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22CC4" w14:textId="3329D867" w:rsidR="002652D3" w:rsidRDefault="00FB203C" w:rsidP="00CD32D1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  <w:bookmarkStart w:id="0" w:name="_GoBack"/>
      <w:bookmarkEnd w:id="0"/>
      <w:r w:rsidRPr="00CD32D1">
        <w:rPr>
          <w:rFonts w:ascii="Garamond" w:hAnsi="Garamond"/>
          <w:b/>
          <w:bCs/>
          <w:szCs w:val="24"/>
          <w:u w:val="single"/>
        </w:rPr>
        <w:t>Allegato 1</w:t>
      </w:r>
      <w:r w:rsidR="00CD32D1">
        <w:rPr>
          <w:rFonts w:ascii="Garamond" w:hAnsi="Garamond"/>
          <w:b/>
          <w:bCs/>
          <w:szCs w:val="24"/>
        </w:rPr>
        <w:tab/>
      </w:r>
      <w:r w:rsidR="00CD32D1">
        <w:rPr>
          <w:rFonts w:ascii="Garamond" w:hAnsi="Garamond"/>
          <w:b/>
          <w:bCs/>
          <w:szCs w:val="24"/>
        </w:rPr>
        <w:tab/>
      </w:r>
      <w:r w:rsidR="00CD32D1">
        <w:rPr>
          <w:rFonts w:ascii="Garamond" w:hAnsi="Garamond"/>
          <w:b/>
          <w:bCs/>
          <w:szCs w:val="24"/>
        </w:rPr>
        <w:tab/>
      </w:r>
      <w:r w:rsidR="002652D3" w:rsidRPr="00256C41">
        <w:rPr>
          <w:rFonts w:ascii="Garamond" w:hAnsi="Garamond"/>
          <w:b/>
          <w:bCs/>
          <w:sz w:val="22"/>
        </w:rPr>
        <w:t>DOMANDA Dl PARTECIPAZIONE</w:t>
      </w:r>
    </w:p>
    <w:p w14:paraId="37FAFF88" w14:textId="77777777" w:rsidR="00CD32D1" w:rsidRPr="00FB203C" w:rsidRDefault="00CD32D1" w:rsidP="00CD32D1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15FCA8EF" w14:textId="77777777" w:rsidR="00CD32D1" w:rsidRDefault="00332C32" w:rsidP="00CD32D1">
      <w:pPr>
        <w:pStyle w:val="Corpotesto"/>
        <w:kinsoku w:val="0"/>
        <w:overflowPunct w:val="0"/>
        <w:spacing w:before="94" w:line="224" w:lineRule="exact"/>
        <w:ind w:right="414"/>
        <w:contextualSpacing/>
        <w:jc w:val="right"/>
        <w:rPr>
          <w:rFonts w:ascii="Garamond" w:hAnsi="Garamond"/>
          <w:sz w:val="22"/>
        </w:rPr>
      </w:pPr>
      <w:r w:rsidRPr="00FB203C">
        <w:rPr>
          <w:rFonts w:ascii="Garamond" w:hAnsi="Garamond"/>
          <w:sz w:val="22"/>
        </w:rPr>
        <w:t xml:space="preserve">                      </w:t>
      </w:r>
      <w:r w:rsidR="00CD32D1" w:rsidRPr="00F10883">
        <w:rPr>
          <w:rFonts w:ascii="Garamond" w:hAnsi="Garamond"/>
          <w:sz w:val="22"/>
        </w:rPr>
        <w:t xml:space="preserve">Al Dirigente Scolastico </w:t>
      </w:r>
    </w:p>
    <w:p w14:paraId="02AF31F2" w14:textId="77777777" w:rsidR="00CD32D1" w:rsidRDefault="00CD32D1" w:rsidP="00CD32D1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6939F851" w14:textId="3469A193" w:rsidR="00FB203C" w:rsidRPr="00CD32D1" w:rsidRDefault="00093281" w:rsidP="00CD32D1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hyperlink r:id="rId8" w:history="1">
        <w:r w:rsidR="00CD32D1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68E09DF7" w14:textId="77777777" w:rsidR="00CD32D1" w:rsidRDefault="00CD32D1" w:rsidP="00332C32">
      <w:pPr>
        <w:spacing w:line="259" w:lineRule="auto"/>
        <w:rPr>
          <w:rFonts w:ascii="Garamond" w:hAnsi="Garamond"/>
          <w:sz w:val="20"/>
          <w:szCs w:val="20"/>
        </w:rPr>
      </w:pPr>
    </w:p>
    <w:p w14:paraId="1F8F2083" w14:textId="79345CFF" w:rsidR="002652D3" w:rsidRPr="00FB203C" w:rsidRDefault="002652D3" w:rsidP="00332C32">
      <w:pPr>
        <w:spacing w:line="259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Oggetto: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Pr="00FB203C">
        <w:rPr>
          <w:rFonts w:ascii="Garamond" w:hAnsi="Garamond"/>
          <w:sz w:val="20"/>
          <w:szCs w:val="20"/>
        </w:rPr>
        <w:t>Domanda di partecipazione -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="00DA3EE9" w:rsidRPr="00FB203C">
        <w:rPr>
          <w:rFonts w:ascii="Garamond" w:hAnsi="Garamond"/>
          <w:sz w:val="20"/>
          <w:szCs w:val="20"/>
        </w:rPr>
        <w:t xml:space="preserve">BANDO SELEZIONE ESPERTI </w:t>
      </w:r>
      <w:r w:rsidR="002E7A68" w:rsidRPr="00FB203C">
        <w:rPr>
          <w:rFonts w:ascii="Garamond" w:hAnsi="Garamond"/>
          <w:sz w:val="20"/>
          <w:szCs w:val="20"/>
        </w:rPr>
        <w:t xml:space="preserve">INTERNI </w:t>
      </w:r>
      <w:r w:rsidR="00DA3EE9" w:rsidRPr="00FB203C">
        <w:rPr>
          <w:rFonts w:ascii="Garamond" w:hAnsi="Garamond"/>
          <w:sz w:val="20"/>
          <w:szCs w:val="20"/>
        </w:rPr>
        <w:t xml:space="preserve">PER </w:t>
      </w:r>
      <w:r w:rsidR="00430E78" w:rsidRPr="00FB203C">
        <w:rPr>
          <w:rFonts w:ascii="Garamond" w:hAnsi="Garamond"/>
          <w:sz w:val="20"/>
          <w:szCs w:val="20"/>
        </w:rPr>
        <w:t xml:space="preserve">PERCORSI DI ORIENTAMENTO CON IL COINVOLGIMENTO DELLE FAMIGLIE </w:t>
      </w:r>
      <w:r w:rsidR="00664E95" w:rsidRPr="00FB203C">
        <w:rPr>
          <w:rFonts w:ascii="Garamond" w:hAnsi="Garamond"/>
          <w:sz w:val="20"/>
          <w:szCs w:val="20"/>
        </w:rPr>
        <w:t xml:space="preserve">- </w:t>
      </w:r>
      <w:r w:rsidRPr="00FB203C">
        <w:rPr>
          <w:rFonts w:ascii="Garamond" w:hAnsi="Garamond"/>
          <w:sz w:val="20"/>
          <w:szCs w:val="20"/>
        </w:rPr>
        <w:t>Progetto: "</w:t>
      </w:r>
      <w:r w:rsidR="00332C32" w:rsidRPr="00FB203C">
        <w:rPr>
          <w:rFonts w:ascii="Garamond" w:hAnsi="Garamond"/>
          <w:sz w:val="20"/>
          <w:szCs w:val="20"/>
        </w:rPr>
        <w:t>Insieme contro la dispersione</w:t>
      </w:r>
      <w:r w:rsidRPr="00FB203C">
        <w:rPr>
          <w:rFonts w:ascii="Garamond" w:hAnsi="Garamond"/>
          <w:sz w:val="20"/>
          <w:szCs w:val="20"/>
        </w:rPr>
        <w:t>" (contra</w:t>
      </w:r>
      <w:r w:rsidR="00664E95" w:rsidRPr="00FB203C">
        <w:rPr>
          <w:rFonts w:ascii="Garamond" w:hAnsi="Garamond"/>
          <w:sz w:val="20"/>
          <w:szCs w:val="20"/>
        </w:rPr>
        <w:t>s</w:t>
      </w:r>
      <w:r w:rsidRPr="00FB203C">
        <w:rPr>
          <w:rFonts w:ascii="Garamond" w:hAnsi="Garamond"/>
          <w:sz w:val="20"/>
          <w:szCs w:val="20"/>
        </w:rPr>
        <w:t xml:space="preserve">to al disagio e alla dispersione) - </w:t>
      </w:r>
      <w:r w:rsidR="00332C32" w:rsidRPr="00FB203C">
        <w:rPr>
          <w:rFonts w:ascii="Garamond" w:hAnsi="Garamond"/>
          <w:sz w:val="20"/>
          <w:szCs w:val="20"/>
        </w:rPr>
        <w:t>Codice M4C1I1.4-2022-981-P-14851 CUP: C94D22003210006</w:t>
      </w:r>
    </w:p>
    <w:p w14:paraId="50DF0147" w14:textId="77777777" w:rsidR="00664E95" w:rsidRPr="00FB203C" w:rsidRDefault="00664E95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1640E9C5" w14:textId="77777777" w:rsidR="002652D3" w:rsidRPr="00FB203C" w:rsidRDefault="002652D3" w:rsidP="002652D3">
      <w:pPr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Il/La sottoscritto/a ____________________________________________________________________________</w:t>
      </w:r>
    </w:p>
    <w:p w14:paraId="5354F066" w14:textId="77777777" w:rsidR="002652D3" w:rsidRPr="00FB203C" w:rsidRDefault="002652D3" w:rsidP="002652D3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ab/>
      </w:r>
    </w:p>
    <w:p w14:paraId="7C975DFB" w14:textId="77777777" w:rsidR="00664E95" w:rsidRPr="00FB203C" w:rsidRDefault="002652D3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codice fiscale _____________________________</w:t>
      </w:r>
      <w:r w:rsidRPr="00FB203C">
        <w:rPr>
          <w:rFonts w:ascii="Garamond" w:hAnsi="Garamond"/>
          <w:sz w:val="20"/>
          <w:szCs w:val="20"/>
        </w:rPr>
        <w:tab/>
        <w:t>nato/a il _________________________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Pr="00FB203C">
        <w:rPr>
          <w:rFonts w:ascii="Garamond" w:hAnsi="Garamond"/>
          <w:sz w:val="20"/>
          <w:szCs w:val="20"/>
        </w:rPr>
        <w:t>a</w:t>
      </w:r>
      <w:r w:rsidRPr="00FB203C">
        <w:rPr>
          <w:rFonts w:ascii="Garamond" w:hAnsi="Garamond"/>
          <w:sz w:val="20"/>
          <w:szCs w:val="20"/>
        </w:rPr>
        <w:tab/>
      </w:r>
      <w:r w:rsidR="00664E95" w:rsidRPr="00FB203C">
        <w:rPr>
          <w:rFonts w:ascii="Garamond" w:hAnsi="Garamond"/>
          <w:sz w:val="20"/>
          <w:szCs w:val="20"/>
        </w:rPr>
        <w:t>_______________</w:t>
      </w:r>
      <w:r w:rsidRPr="00FB203C">
        <w:rPr>
          <w:rFonts w:ascii="Garamond" w:hAnsi="Garamond"/>
          <w:sz w:val="20"/>
          <w:szCs w:val="20"/>
        </w:rPr>
        <w:t xml:space="preserve"> </w:t>
      </w:r>
    </w:p>
    <w:p w14:paraId="55FD59B9" w14:textId="77777777" w:rsidR="00664E95" w:rsidRPr="00FB203C" w:rsidRDefault="00664E95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</w:p>
    <w:p w14:paraId="7367EBA4" w14:textId="77777777" w:rsidR="00AC222A" w:rsidRPr="00FB203C" w:rsidRDefault="002652D3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prov</w:t>
      </w:r>
      <w:r w:rsidR="00664E95" w:rsidRPr="00FB203C">
        <w:rPr>
          <w:rFonts w:ascii="Garamond" w:hAnsi="Garamond"/>
          <w:sz w:val="20"/>
          <w:szCs w:val="20"/>
        </w:rPr>
        <w:t xml:space="preserve">. _________ </w:t>
      </w:r>
      <w:r w:rsidRPr="00FB203C">
        <w:rPr>
          <w:rFonts w:ascii="Garamond" w:hAnsi="Garamond"/>
          <w:sz w:val="20"/>
          <w:szCs w:val="20"/>
        </w:rPr>
        <w:t>e residente in</w:t>
      </w:r>
      <w:r w:rsidR="00AC222A" w:rsidRPr="00FB203C">
        <w:rPr>
          <w:rFonts w:ascii="Garamond" w:hAnsi="Garamond"/>
          <w:sz w:val="20"/>
          <w:szCs w:val="20"/>
        </w:rPr>
        <w:t xml:space="preserve">____________________________ </w:t>
      </w:r>
      <w:r w:rsidRPr="00FB203C">
        <w:rPr>
          <w:rFonts w:ascii="Garamond" w:hAnsi="Garamond"/>
          <w:sz w:val="20"/>
          <w:szCs w:val="20"/>
        </w:rPr>
        <w:t>CAP</w:t>
      </w:r>
      <w:r w:rsidRPr="00FB203C">
        <w:rPr>
          <w:rFonts w:ascii="Garamond" w:hAnsi="Garamond"/>
          <w:sz w:val="20"/>
          <w:szCs w:val="20"/>
        </w:rPr>
        <w:tab/>
      </w:r>
      <w:r w:rsidR="00AC222A" w:rsidRPr="00FB203C">
        <w:rPr>
          <w:rFonts w:ascii="Garamond" w:hAnsi="Garamond"/>
          <w:sz w:val="20"/>
          <w:szCs w:val="20"/>
        </w:rPr>
        <w:t xml:space="preserve"> _____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proofErr w:type="spellStart"/>
      <w:r w:rsidRPr="00FB203C">
        <w:rPr>
          <w:rFonts w:ascii="Garamond" w:hAnsi="Garamond"/>
          <w:sz w:val="20"/>
          <w:szCs w:val="20"/>
        </w:rPr>
        <w:t>prov</w:t>
      </w:r>
      <w:proofErr w:type="spellEnd"/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="00AC222A" w:rsidRPr="00FB203C">
        <w:rPr>
          <w:rFonts w:ascii="Garamond" w:hAnsi="Garamond"/>
          <w:sz w:val="20"/>
          <w:szCs w:val="20"/>
        </w:rPr>
        <w:t>____</w:t>
      </w:r>
      <w:r w:rsidRPr="00FB203C">
        <w:rPr>
          <w:rFonts w:ascii="Garamond" w:hAnsi="Garamond"/>
          <w:sz w:val="20"/>
          <w:szCs w:val="20"/>
        </w:rPr>
        <w:t>via</w:t>
      </w:r>
      <w:r w:rsidR="00AC222A" w:rsidRPr="00FB203C">
        <w:rPr>
          <w:rFonts w:ascii="Garamond" w:hAnsi="Garamond"/>
          <w:sz w:val="20"/>
          <w:szCs w:val="20"/>
        </w:rPr>
        <w:t xml:space="preserve"> __________________  </w:t>
      </w:r>
    </w:p>
    <w:p w14:paraId="74C7DFD2" w14:textId="77777777" w:rsidR="00AC222A" w:rsidRPr="00FB203C" w:rsidRDefault="00AC222A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</w:p>
    <w:p w14:paraId="32E27533" w14:textId="77777777" w:rsidR="002652D3" w:rsidRPr="00FB203C" w:rsidRDefault="00AC222A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proofErr w:type="spellStart"/>
      <w:r w:rsidRPr="00FB203C">
        <w:rPr>
          <w:rFonts w:ascii="Garamond" w:hAnsi="Garamond"/>
          <w:sz w:val="20"/>
          <w:szCs w:val="20"/>
        </w:rPr>
        <w:t>c</w:t>
      </w:r>
      <w:r w:rsidR="002652D3" w:rsidRPr="00FB203C">
        <w:rPr>
          <w:rFonts w:ascii="Garamond" w:hAnsi="Garamond"/>
          <w:sz w:val="20"/>
          <w:szCs w:val="20"/>
        </w:rPr>
        <w:t>ell</w:t>
      </w:r>
      <w:proofErr w:type="spellEnd"/>
      <w:r w:rsidR="002652D3" w:rsidRPr="00FB203C">
        <w:rPr>
          <w:rFonts w:ascii="Garamond" w:hAnsi="Garamond"/>
          <w:sz w:val="20"/>
          <w:szCs w:val="20"/>
        </w:rPr>
        <w:t>.</w:t>
      </w:r>
      <w:r w:rsidRPr="00FB203C">
        <w:rPr>
          <w:rFonts w:ascii="Garamond" w:hAnsi="Garamond"/>
          <w:sz w:val="20"/>
          <w:szCs w:val="20"/>
        </w:rPr>
        <w:t xml:space="preserve"> _____________ </w:t>
      </w:r>
      <w:r w:rsidR="002652D3" w:rsidRPr="00FB203C">
        <w:rPr>
          <w:rFonts w:ascii="Garamond" w:hAnsi="Garamond"/>
          <w:sz w:val="20"/>
          <w:szCs w:val="20"/>
        </w:rPr>
        <w:t>mail</w:t>
      </w:r>
      <w:r w:rsidRPr="00FB203C">
        <w:rPr>
          <w:rFonts w:ascii="Garamond" w:hAnsi="Garamond"/>
          <w:sz w:val="20"/>
          <w:szCs w:val="20"/>
        </w:rPr>
        <w:t xml:space="preserve"> _______________________________</w:t>
      </w:r>
    </w:p>
    <w:p w14:paraId="34B6ED62" w14:textId="77777777" w:rsidR="00664E95" w:rsidRPr="00FB203C" w:rsidRDefault="00664E95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68BDA9DB" w14:textId="77777777" w:rsidR="002652D3" w:rsidRPr="00FB203C" w:rsidRDefault="002652D3" w:rsidP="00664E95">
      <w:pPr>
        <w:spacing w:line="259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chiede di partecipare alla selezione prevista dal Bando in oggetto</w:t>
      </w:r>
    </w:p>
    <w:p w14:paraId="4F2A2DEB" w14:textId="77777777" w:rsidR="00664E95" w:rsidRPr="00FB203C" w:rsidRDefault="00664E95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203077C6" w14:textId="77777777" w:rsidR="002652D3" w:rsidRPr="00FB203C" w:rsidRDefault="002652D3" w:rsidP="002652D3">
      <w:pPr>
        <w:spacing w:after="1" w:line="265" w:lineRule="auto"/>
        <w:ind w:left="244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II/La Sottoscritto/a, consapevole della responsabilità penale e della decadenza da eventu</w:t>
      </w:r>
      <w:r w:rsidR="00332C32" w:rsidRPr="00FB203C">
        <w:rPr>
          <w:rFonts w:ascii="Garamond" w:hAnsi="Garamond"/>
          <w:sz w:val="20"/>
          <w:szCs w:val="20"/>
        </w:rPr>
        <w:t>ali benefici, dichiara (apporre</w:t>
      </w:r>
      <w:r w:rsidRPr="00FB203C">
        <w:rPr>
          <w:rFonts w:ascii="Garamond" w:hAnsi="Garamond"/>
          <w:sz w:val="20"/>
          <w:szCs w:val="20"/>
        </w:rPr>
        <w:t xml:space="preserve"> una </w:t>
      </w:r>
      <w:r w:rsidR="00332C32" w:rsidRPr="00FB203C">
        <w:rPr>
          <w:rFonts w:ascii="Garamond" w:hAnsi="Garamond"/>
          <w:sz w:val="20"/>
          <w:szCs w:val="20"/>
        </w:rPr>
        <w:t>X</w:t>
      </w:r>
      <w:r w:rsidRPr="00FB203C">
        <w:rPr>
          <w:rFonts w:ascii="Garamond" w:hAnsi="Garamond"/>
          <w:sz w:val="20"/>
          <w:szCs w:val="20"/>
        </w:rPr>
        <w:t>):</w:t>
      </w:r>
    </w:p>
    <w:p w14:paraId="7E6FB3E1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di aver preso visione del bando per l</w:t>
      </w:r>
      <w:r w:rsidR="00332C32" w:rsidRPr="00FB203C">
        <w:rPr>
          <w:rFonts w:ascii="Garamond" w:hAnsi="Garamond"/>
          <w:sz w:val="20"/>
          <w:szCs w:val="20"/>
        </w:rPr>
        <w:t>a selezione in oggetto</w:t>
      </w:r>
      <w:r w:rsidRPr="00FB203C">
        <w:rPr>
          <w:rFonts w:ascii="Garamond" w:hAnsi="Garamond"/>
          <w:sz w:val="20"/>
          <w:szCs w:val="20"/>
        </w:rPr>
        <w:t xml:space="preserve">; </w:t>
      </w:r>
    </w:p>
    <w:p w14:paraId="1E54AD7C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essere cittadino/a italiano/a; </w:t>
      </w:r>
    </w:p>
    <w:p w14:paraId="31903382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essere cittadino/a di uno degli Stati dell'UE (specificare): </w:t>
      </w:r>
      <w:r w:rsidR="00687E9A" w:rsidRPr="00FB203C">
        <w:rPr>
          <w:rFonts w:ascii="Garamond" w:hAnsi="Garamond"/>
          <w:noProof/>
        </w:rPr>
        <mc:AlternateContent>
          <mc:Choice Requires="wpg">
            <w:drawing>
              <wp:inline distT="0" distB="0" distL="0" distR="0" wp14:anchorId="017B4FF0" wp14:editId="72B64B87">
                <wp:extent cx="740410" cy="8890"/>
                <wp:effectExtent l="13335" t="5715" r="8255" b="4445"/>
                <wp:docPr id="12" name="Group 68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410" cy="8890"/>
                          <a:chOff x="0" y="0"/>
                          <a:chExt cx="7401" cy="91"/>
                        </a:xfrm>
                      </wpg:grpSpPr>
                      <wps:wsp>
                        <wps:cNvPr id="13" name="Shape 689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01" cy="91"/>
                          </a:xfrm>
                          <a:custGeom>
                            <a:avLst/>
                            <a:gdLst>
                              <a:gd name="T0" fmla="*/ 0 w 740117"/>
                              <a:gd name="T1" fmla="*/ 4568 h 9137"/>
                              <a:gd name="T2" fmla="*/ 740117 w 740117"/>
                              <a:gd name="T3" fmla="*/ 4568 h 9137"/>
                              <a:gd name="T4" fmla="*/ 0 w 740117"/>
                              <a:gd name="T5" fmla="*/ 0 h 9137"/>
                              <a:gd name="T6" fmla="*/ 740117 w 740117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40117" h="9137">
                                <a:moveTo>
                                  <a:pt x="0" y="4568"/>
                                </a:moveTo>
                                <a:lnTo>
                                  <a:pt x="740117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160146" id="Group 68905" o:spid="_x0000_s1026" style="width:58.3pt;height:.7pt;mso-position-horizontal-relative:char;mso-position-vertical-relative:line" coordsize="74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">
                <v:shape id="Shape 68904" o:spid="_x0000_s1027" style="position:absolute;width:7401;height:91;visibility:visible;mso-wrap-style:square;v-text-anchor:top" coordsize="74011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" path="m,4568r740117,e" filled="f" strokeweight=".25381mm">
                  <v:stroke miterlimit="1" joinstyle="miter"/>
                  <v:path arrowok="t" o:connecttype="custom" o:connectlocs="0,45;7401,45" o:connectangles="0,0" textboxrect="0,0,740117,9137"/>
                </v:shape>
                <w10:anchorlock/>
              </v:group>
            </w:pict>
          </mc:Fallback>
        </mc:AlternateContent>
      </w:r>
    </w:p>
    <w:p w14:paraId="0414C451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godere dei diritti civili e politici; </w:t>
      </w:r>
    </w:p>
    <w:p w14:paraId="2BBC12D8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non aver riportato condanne penali; </w:t>
      </w:r>
    </w:p>
    <w:p w14:paraId="692BC3E1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4F067FA8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non avere carichi penali pendenti; </w:t>
      </w:r>
    </w:p>
    <w:p w14:paraId="475C1F9B" w14:textId="77777777" w:rsidR="002652D3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poter essere ammesso alla selezione in quanto in possesso dei requisiti richiesti all'art. </w:t>
      </w:r>
      <w:r w:rsidR="00AA38DB" w:rsidRPr="00FB203C">
        <w:rPr>
          <w:rFonts w:ascii="Garamond" w:hAnsi="Garamond"/>
          <w:sz w:val="20"/>
          <w:szCs w:val="20"/>
        </w:rPr>
        <w:t>3</w:t>
      </w:r>
      <w:r w:rsidRPr="00FB203C">
        <w:rPr>
          <w:rFonts w:ascii="Garamond" w:hAnsi="Garamond"/>
          <w:sz w:val="20"/>
          <w:szCs w:val="20"/>
        </w:rPr>
        <w:t xml:space="preserve"> dell'Avviso.</w:t>
      </w:r>
    </w:p>
    <w:p w14:paraId="34355367" w14:textId="77777777" w:rsidR="002652D3" w:rsidRPr="00FB203C" w:rsidRDefault="002652D3" w:rsidP="002652D3">
      <w:pPr>
        <w:spacing w:after="1" w:line="265" w:lineRule="auto"/>
        <w:ind w:left="244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Allega:</w:t>
      </w:r>
    </w:p>
    <w:p w14:paraId="7CCD64F0" w14:textId="77777777" w:rsidR="00AC222A" w:rsidRPr="00FB203C" w:rsidRDefault="002652D3" w:rsidP="009257CF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curriculum vitae e professionale in formato europeo firmato.</w:t>
      </w:r>
    </w:p>
    <w:p w14:paraId="6EA6592D" w14:textId="77777777" w:rsidR="00AC222A" w:rsidRPr="00FB203C" w:rsidRDefault="002652D3" w:rsidP="009257CF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autorizzazione al trattamento dati; </w:t>
      </w:r>
    </w:p>
    <w:p w14:paraId="7EB7F547" w14:textId="77777777" w:rsidR="002652D3" w:rsidRPr="00FB203C" w:rsidRDefault="002652D3" w:rsidP="009257CF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copia documento d'identità.</w:t>
      </w:r>
    </w:p>
    <w:p w14:paraId="3692DCE5" w14:textId="77777777" w:rsidR="00386D4A" w:rsidRPr="00FB203C" w:rsidRDefault="00386D4A" w:rsidP="00386D4A">
      <w:pPr>
        <w:spacing w:after="1" w:line="265" w:lineRule="auto"/>
        <w:ind w:left="244" w:right="-1"/>
        <w:rPr>
          <w:rFonts w:ascii="Garamond" w:hAnsi="Garamond"/>
          <w:sz w:val="20"/>
          <w:szCs w:val="20"/>
        </w:rPr>
      </w:pPr>
    </w:p>
    <w:p w14:paraId="0AE1C3B4" w14:textId="002EFA1D" w:rsidR="002652D3" w:rsidRPr="00FB203C" w:rsidRDefault="002652D3" w:rsidP="00386D4A">
      <w:pPr>
        <w:spacing w:after="1" w:line="265" w:lineRule="auto"/>
        <w:ind w:left="244"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Luogo e dat</w:t>
      </w:r>
      <w:r w:rsidR="00386D4A" w:rsidRPr="00FB203C">
        <w:rPr>
          <w:rFonts w:ascii="Garamond" w:hAnsi="Garamond"/>
          <w:sz w:val="20"/>
          <w:szCs w:val="20"/>
        </w:rPr>
        <w:t>a _________________________</w:t>
      </w:r>
    </w:p>
    <w:p w14:paraId="121D7D47" w14:textId="6EB3E96A" w:rsidR="009257CF" w:rsidRDefault="00332C32" w:rsidP="00332C32">
      <w:pPr>
        <w:spacing w:line="259" w:lineRule="auto"/>
        <w:ind w:right="38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</w:t>
      </w:r>
      <w:r w:rsidR="002652D3" w:rsidRPr="00FB203C">
        <w:rPr>
          <w:rFonts w:ascii="Garamond" w:hAnsi="Garamond"/>
          <w:sz w:val="20"/>
          <w:szCs w:val="20"/>
        </w:rPr>
        <w:t>FIRMA</w:t>
      </w:r>
      <w:r w:rsidR="00386D4A" w:rsidRPr="00FB203C">
        <w:rPr>
          <w:rFonts w:ascii="Garamond" w:hAnsi="Garamond"/>
          <w:sz w:val="20"/>
          <w:szCs w:val="20"/>
        </w:rPr>
        <w:t xml:space="preserve"> _______________________</w:t>
      </w:r>
    </w:p>
    <w:p w14:paraId="070E8AA3" w14:textId="77777777" w:rsidR="00574AD1" w:rsidRPr="00FB203C" w:rsidRDefault="00574AD1" w:rsidP="00332C32">
      <w:pPr>
        <w:spacing w:line="259" w:lineRule="auto"/>
        <w:ind w:right="381"/>
        <w:rPr>
          <w:rFonts w:ascii="Garamond" w:hAnsi="Garamond"/>
          <w:sz w:val="20"/>
          <w:szCs w:val="20"/>
        </w:rPr>
      </w:pPr>
    </w:p>
    <w:p w14:paraId="748126D8" w14:textId="77777777" w:rsidR="00574AD1" w:rsidRDefault="00574AD1" w:rsidP="00574AD1">
      <w:pPr>
        <w:spacing w:after="503" w:line="266" w:lineRule="auto"/>
        <w:ind w:left="244" w:right="278"/>
        <w:contextualSpacing/>
        <w:jc w:val="both"/>
        <w:rPr>
          <w:rFonts w:ascii="Garamond" w:hAnsi="Garamond"/>
          <w:sz w:val="20"/>
          <w:szCs w:val="20"/>
        </w:rPr>
      </w:pPr>
    </w:p>
    <w:p w14:paraId="52E5AA29" w14:textId="1449F678" w:rsidR="00574AD1" w:rsidRDefault="00687E9A" w:rsidP="00574AD1">
      <w:pPr>
        <w:spacing w:after="503" w:line="266" w:lineRule="auto"/>
        <w:ind w:left="244" w:right="278"/>
        <w:contextualSpacing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9EBAF0" wp14:editId="3376485A">
                <wp:simplePos x="0" y="0"/>
                <wp:positionH relativeFrom="column">
                  <wp:posOffset>1311275</wp:posOffset>
                </wp:positionH>
                <wp:positionV relativeFrom="paragraph">
                  <wp:posOffset>130810</wp:posOffset>
                </wp:positionV>
                <wp:extent cx="3261995" cy="8890"/>
                <wp:effectExtent l="12065" t="6350" r="12065" b="3810"/>
                <wp:wrapSquare wrapText="bothSides"/>
                <wp:docPr id="8" name="Group 6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8890"/>
                          <a:chOff x="0" y="0"/>
                          <a:chExt cx="32619" cy="91"/>
                        </a:xfrm>
                      </wpg:grpSpPr>
                      <wps:wsp>
                        <wps:cNvPr id="9" name="Shape 689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19" cy="91"/>
                          </a:xfrm>
                          <a:custGeom>
                            <a:avLst/>
                            <a:gdLst>
                              <a:gd name="T0" fmla="*/ 0 w 3261996"/>
                              <a:gd name="T1" fmla="*/ 4568 h 9137"/>
                              <a:gd name="T2" fmla="*/ 3261996 w 3261996"/>
                              <a:gd name="T3" fmla="*/ 4568 h 9137"/>
                              <a:gd name="T4" fmla="*/ 0 w 3261996"/>
                              <a:gd name="T5" fmla="*/ 0 h 9137"/>
                              <a:gd name="T6" fmla="*/ 3261996 w 3261996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61996" h="9137">
                                <a:moveTo>
                                  <a:pt x="0" y="4568"/>
                                </a:moveTo>
                                <a:lnTo>
                                  <a:pt x="3261996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C358B7" id="Group 68909" o:spid="_x0000_s1026" style="position:absolute;margin-left:103.25pt;margin-top:10.3pt;width:256.85pt;height:.7pt;z-index:251660288" coordsize="326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">
                <v:shape id="Shape 68908" o:spid="_x0000_s1027" style="position:absolute;width:32619;height:91;visibility:visible;mso-wrap-style:square;v-text-anchor:top" coordsize="3261996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" path="m,4568r3261996,e" filled="f" strokeweight=".25381mm">
                  <v:stroke miterlimit="1" joinstyle="miter"/>
                  <v:path arrowok="t" o:connecttype="custom" o:connectlocs="0,45;32619,45" o:connectangles="0,0" textboxrect="0,0,3261996,9137"/>
                </v:shape>
                <w10:wrap type="square"/>
              </v:group>
            </w:pict>
          </mc:Fallback>
        </mc:AlternateContent>
      </w:r>
      <w:r w:rsidR="002652D3" w:rsidRPr="00FB203C">
        <w:rPr>
          <w:rFonts w:ascii="Garamond" w:hAnsi="Garamond"/>
          <w:sz w:val="20"/>
          <w:szCs w:val="20"/>
        </w:rPr>
        <w:t>Il/la sottoscritto/a</w:t>
      </w:r>
      <w:r w:rsidR="009257CF" w:rsidRPr="00FB203C">
        <w:rPr>
          <w:rFonts w:ascii="Garamond" w:hAnsi="Garamond"/>
          <w:sz w:val="20"/>
          <w:szCs w:val="20"/>
        </w:rPr>
        <w:t xml:space="preserve"> </w:t>
      </w:r>
      <w:r w:rsidR="002652D3" w:rsidRPr="00FB203C">
        <w:rPr>
          <w:rFonts w:ascii="Garamond" w:hAnsi="Garamond"/>
          <w:sz w:val="20"/>
          <w:szCs w:val="20"/>
        </w:rPr>
        <w:t xml:space="preserve">con la presente, ai sensi del </w:t>
      </w:r>
      <w:r w:rsidR="00F32248" w:rsidRPr="00FB203C">
        <w:rPr>
          <w:rFonts w:ascii="Garamond" w:hAnsi="Garamond"/>
          <w:sz w:val="20"/>
          <w:szCs w:val="20"/>
        </w:rPr>
        <w:t>Regolamento Europeo 679</w:t>
      </w:r>
      <w:r w:rsidR="002652D3" w:rsidRPr="00FB203C">
        <w:rPr>
          <w:rFonts w:ascii="Garamond" w:hAnsi="Garamond"/>
          <w:sz w:val="20"/>
          <w:szCs w:val="20"/>
        </w:rPr>
        <w:t>/20</w:t>
      </w:r>
      <w:r w:rsidR="00F32248" w:rsidRPr="00FB203C">
        <w:rPr>
          <w:rFonts w:ascii="Garamond" w:hAnsi="Garamond"/>
          <w:sz w:val="20"/>
          <w:szCs w:val="20"/>
        </w:rPr>
        <w:t>16</w:t>
      </w:r>
      <w:r w:rsidR="002652D3" w:rsidRPr="00FB203C">
        <w:rPr>
          <w:rFonts w:ascii="Garamond" w:hAnsi="Garamond"/>
          <w:sz w:val="20"/>
          <w:szCs w:val="20"/>
        </w:rPr>
        <w:t xml:space="preserve"> (di seguito indicato come "Codice Privacy") e successive modificazioni ed integrazioni,</w:t>
      </w:r>
    </w:p>
    <w:p w14:paraId="29C995CD" w14:textId="0CDB44A8" w:rsidR="002652D3" w:rsidRPr="00FB203C" w:rsidRDefault="002652D3" w:rsidP="00574AD1">
      <w:pPr>
        <w:spacing w:after="503" w:line="266" w:lineRule="auto"/>
        <w:ind w:left="244" w:right="278"/>
        <w:contextualSpacing/>
        <w:jc w:val="center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AUTORIZZA</w:t>
      </w:r>
    </w:p>
    <w:p w14:paraId="3584AD18" w14:textId="77777777" w:rsidR="002652D3" w:rsidRPr="00FB203C" w:rsidRDefault="002652D3" w:rsidP="00574AD1">
      <w:pPr>
        <w:spacing w:after="504" w:line="266" w:lineRule="auto"/>
        <w:ind w:left="250" w:right="278" w:hanging="6"/>
        <w:contextualSpacing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noProof/>
          <w:sz w:val="20"/>
          <w:szCs w:val="20"/>
        </w:rPr>
        <w:drawing>
          <wp:inline distT="0" distB="0" distL="0" distR="0" wp14:anchorId="5BC28341" wp14:editId="5032374B">
            <wp:extent cx="4569" cy="4568"/>
            <wp:effectExtent l="0" t="0" r="0" b="0"/>
            <wp:docPr id="31575" name="Picture 3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5" name="Picture 315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C32" w:rsidRPr="00FB203C">
        <w:rPr>
          <w:rFonts w:ascii="Garamond" w:hAnsi="Garamond"/>
          <w:sz w:val="20"/>
          <w:szCs w:val="20"/>
        </w:rPr>
        <w:t xml:space="preserve"> I.C. ”Ilaria Alpi</w:t>
      </w:r>
      <w:r w:rsidRPr="00FB203C">
        <w:rPr>
          <w:rFonts w:ascii="Garamond" w:hAnsi="Garamond"/>
          <w:sz w:val="20"/>
          <w:szCs w:val="20"/>
        </w:rPr>
        <w:t>"</w:t>
      </w:r>
      <w:r w:rsidR="00F32248" w:rsidRPr="00FB203C">
        <w:rPr>
          <w:rFonts w:ascii="Garamond" w:hAnsi="Garamond"/>
          <w:sz w:val="20"/>
          <w:szCs w:val="20"/>
        </w:rPr>
        <w:t xml:space="preserve"> </w:t>
      </w:r>
      <w:r w:rsidRPr="00FB203C">
        <w:rPr>
          <w:rFonts w:ascii="Garamond" w:hAnsi="Garamond"/>
          <w:sz w:val="20"/>
          <w:szCs w:val="20"/>
        </w:rPr>
        <w:t>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771AD40B" w14:textId="77777777" w:rsidR="00574AD1" w:rsidRDefault="00574AD1" w:rsidP="00574AD1">
      <w:pPr>
        <w:spacing w:line="266" w:lineRule="auto"/>
        <w:ind w:left="250" w:hanging="6"/>
        <w:contextualSpacing/>
        <w:rPr>
          <w:rFonts w:ascii="Garamond" w:hAnsi="Garamond"/>
          <w:sz w:val="20"/>
          <w:szCs w:val="20"/>
        </w:rPr>
      </w:pPr>
    </w:p>
    <w:p w14:paraId="5014FCF7" w14:textId="5B45B4B0" w:rsidR="00574AD1" w:rsidRDefault="002652D3" w:rsidP="00574AD1">
      <w:pPr>
        <w:spacing w:line="266" w:lineRule="auto"/>
        <w:ind w:left="250" w:hanging="6"/>
        <w:contextualSpacing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Luogo e data</w:t>
      </w:r>
      <w:r w:rsidR="00574AD1">
        <w:rPr>
          <w:rFonts w:ascii="Garamond" w:hAnsi="Garamond"/>
          <w:sz w:val="20"/>
          <w:szCs w:val="20"/>
        </w:rPr>
        <w:t>______________________</w:t>
      </w:r>
    </w:p>
    <w:p w14:paraId="21AA0F76" w14:textId="6FBA106C" w:rsidR="002652D3" w:rsidRPr="00FB203C" w:rsidRDefault="00574AD1" w:rsidP="00574AD1">
      <w:pPr>
        <w:spacing w:line="266" w:lineRule="auto"/>
        <w:ind w:left="250" w:firstLine="5987"/>
        <w:contextualSpacing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</w:t>
      </w:r>
      <w:r w:rsidR="002652D3" w:rsidRPr="00FB203C">
        <w:rPr>
          <w:rFonts w:ascii="Garamond" w:hAnsi="Garamond"/>
          <w:sz w:val="20"/>
          <w:szCs w:val="20"/>
        </w:rPr>
        <w:t>irma</w:t>
      </w:r>
      <w:r>
        <w:rPr>
          <w:rFonts w:ascii="Garamond" w:hAnsi="Garamond"/>
          <w:sz w:val="20"/>
          <w:szCs w:val="20"/>
        </w:rPr>
        <w:t>_____________________________</w:t>
      </w:r>
      <w:r w:rsidR="002652D3" w:rsidRPr="00FB203C">
        <w:rPr>
          <w:rFonts w:ascii="Garamond" w:hAnsi="Garamond"/>
          <w:sz w:val="20"/>
          <w:szCs w:val="20"/>
        </w:rPr>
        <w:br w:type="page"/>
      </w:r>
    </w:p>
    <w:p w14:paraId="141FE4B5" w14:textId="79EDCBE7" w:rsidR="00F32248" w:rsidRPr="00FB203C" w:rsidRDefault="00CD32D1" w:rsidP="00CD32D1">
      <w:pPr>
        <w:ind w:right="2320"/>
        <w:rPr>
          <w:rFonts w:ascii="Garamond" w:eastAsia="Calibri" w:hAnsi="Garamond" w:cs="Calibri"/>
          <w:sz w:val="20"/>
          <w:szCs w:val="20"/>
        </w:rPr>
      </w:pPr>
      <w:r w:rsidRPr="00CD32D1">
        <w:rPr>
          <w:rFonts w:ascii="Garamond" w:hAnsi="Garamond"/>
          <w:b/>
          <w:bCs/>
          <w:u w:val="single"/>
        </w:rPr>
        <w:lastRenderedPageBreak/>
        <w:t xml:space="preserve">Allegato </w:t>
      </w:r>
      <w:r>
        <w:rPr>
          <w:rFonts w:ascii="Garamond" w:hAnsi="Garamond"/>
          <w:b/>
          <w:bCs/>
          <w:u w:val="single"/>
        </w:rPr>
        <w:t>2</w:t>
      </w:r>
    </w:p>
    <w:p w14:paraId="2695A821" w14:textId="4CD40DDD" w:rsidR="00B857EB" w:rsidRPr="00F017A0" w:rsidRDefault="00332C32" w:rsidP="00A27122">
      <w:pPr>
        <w:ind w:left="2124" w:right="2320" w:firstLine="708"/>
        <w:jc w:val="center"/>
        <w:rPr>
          <w:rFonts w:ascii="Garamond" w:eastAsia="Calibri" w:hAnsi="Garamond"/>
          <w:b/>
          <w:bCs/>
          <w:sz w:val="20"/>
          <w:szCs w:val="20"/>
        </w:rPr>
      </w:pPr>
      <w:r w:rsidRPr="00F017A0">
        <w:rPr>
          <w:rFonts w:ascii="Garamond" w:eastAsia="Calibri" w:hAnsi="Garamond"/>
          <w:b/>
          <w:bCs/>
          <w:sz w:val="20"/>
          <w:szCs w:val="20"/>
        </w:rPr>
        <w:t xml:space="preserve">SCHEDA AUTOVALUTAZIONE </w:t>
      </w:r>
      <w:r w:rsidR="002652D3" w:rsidRPr="00F017A0">
        <w:rPr>
          <w:rFonts w:ascii="Garamond" w:eastAsia="Calibri" w:hAnsi="Garamond"/>
          <w:b/>
          <w:bCs/>
          <w:sz w:val="20"/>
          <w:szCs w:val="20"/>
        </w:rPr>
        <w:t>TITOLI</w:t>
      </w:r>
    </w:p>
    <w:p w14:paraId="565FD28D" w14:textId="77777777" w:rsidR="00B857EB" w:rsidRPr="00FB203C" w:rsidRDefault="00B857EB" w:rsidP="00F32248">
      <w:pPr>
        <w:ind w:left="2124" w:right="2320" w:firstLine="708"/>
        <w:jc w:val="center"/>
        <w:rPr>
          <w:rFonts w:ascii="Garamond" w:eastAsia="Calibri" w:hAnsi="Garamond" w:cs="Calibri"/>
          <w:sz w:val="20"/>
          <w:szCs w:val="20"/>
        </w:rPr>
      </w:pPr>
    </w:p>
    <w:p w14:paraId="504EFB90" w14:textId="77777777" w:rsidR="00F017A0" w:rsidRDefault="00F017A0" w:rsidP="00F017A0">
      <w:pPr>
        <w:pStyle w:val="Corpotesto"/>
        <w:kinsoku w:val="0"/>
        <w:overflowPunct w:val="0"/>
        <w:spacing w:before="94" w:line="224" w:lineRule="exact"/>
        <w:ind w:right="140"/>
        <w:contextualSpacing/>
        <w:jc w:val="right"/>
        <w:rPr>
          <w:rFonts w:ascii="Garamond" w:hAnsi="Garamond"/>
          <w:sz w:val="22"/>
        </w:rPr>
      </w:pPr>
      <w:r w:rsidRPr="00F10883">
        <w:rPr>
          <w:rFonts w:ascii="Garamond" w:hAnsi="Garamond"/>
          <w:sz w:val="22"/>
        </w:rPr>
        <w:t xml:space="preserve">Al Dirigente Scolastico </w:t>
      </w:r>
    </w:p>
    <w:p w14:paraId="61386DAA" w14:textId="77777777" w:rsidR="00F017A0" w:rsidRDefault="00F017A0" w:rsidP="00F017A0">
      <w:pPr>
        <w:pStyle w:val="Corpotesto"/>
        <w:kinsoku w:val="0"/>
        <w:overflowPunct w:val="0"/>
        <w:spacing w:before="94" w:line="224" w:lineRule="exact"/>
        <w:ind w:right="142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163880AA" w14:textId="6E34233B" w:rsidR="00F017A0" w:rsidRDefault="00093281" w:rsidP="00F017A0">
      <w:pPr>
        <w:pStyle w:val="Corpotesto"/>
        <w:kinsoku w:val="0"/>
        <w:overflowPunct w:val="0"/>
        <w:spacing w:before="94" w:line="224" w:lineRule="exact"/>
        <w:ind w:right="142"/>
        <w:contextualSpacing/>
        <w:jc w:val="right"/>
        <w:rPr>
          <w:rStyle w:val="Collegamentoipertestuale"/>
          <w:rFonts w:ascii="Garamond" w:hAnsi="Garamond"/>
          <w:sz w:val="22"/>
        </w:rPr>
      </w:pPr>
      <w:hyperlink r:id="rId10" w:history="1">
        <w:r w:rsidR="00F017A0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4C1CC15B" w14:textId="77777777" w:rsidR="00F017A0" w:rsidRDefault="00F017A0" w:rsidP="00F017A0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Style w:val="Collegamentoipertestuale"/>
          <w:rFonts w:ascii="Garamond" w:hAnsi="Garamond"/>
          <w:sz w:val="22"/>
        </w:rPr>
      </w:pPr>
    </w:p>
    <w:p w14:paraId="069C3D82" w14:textId="10ACB15C" w:rsidR="00F32248" w:rsidRPr="00FB203C" w:rsidRDefault="002652D3" w:rsidP="00F017A0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eastAsia="Calibri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ab/>
      </w:r>
      <w:r w:rsidRPr="00FB203C">
        <w:rPr>
          <w:rFonts w:ascii="Garamond" w:eastAsia="Calibri" w:hAnsi="Garamond"/>
          <w:sz w:val="20"/>
          <w:szCs w:val="20"/>
        </w:rPr>
        <w:t>Il/la sottoscritto/a</w:t>
      </w:r>
      <w:r w:rsidR="00F32248" w:rsidRPr="00FB203C">
        <w:rPr>
          <w:rFonts w:ascii="Garamond" w:eastAsia="Calibri" w:hAnsi="Garamond"/>
          <w:sz w:val="20"/>
          <w:szCs w:val="20"/>
        </w:rPr>
        <w:t xml:space="preserve"> ___________________________________ </w:t>
      </w:r>
      <w:r w:rsidRPr="00FB203C">
        <w:rPr>
          <w:rFonts w:ascii="Garamond" w:eastAsia="Calibri" w:hAnsi="Garamond"/>
          <w:sz w:val="20"/>
          <w:szCs w:val="20"/>
        </w:rPr>
        <w:t xml:space="preserve">nato/a </w:t>
      </w:r>
      <w:proofErr w:type="spellStart"/>
      <w:r w:rsidRPr="00FB203C">
        <w:rPr>
          <w:rFonts w:ascii="Garamond" w:eastAsia="Calibri" w:hAnsi="Garamond"/>
          <w:sz w:val="20"/>
          <w:szCs w:val="20"/>
        </w:rPr>
        <w:t>a</w:t>
      </w:r>
      <w:proofErr w:type="spellEnd"/>
      <w:r w:rsidR="00F32248" w:rsidRPr="00FB203C">
        <w:rPr>
          <w:rFonts w:ascii="Garamond" w:eastAsia="Calibri" w:hAnsi="Garamond"/>
          <w:sz w:val="20"/>
          <w:szCs w:val="20"/>
        </w:rPr>
        <w:t xml:space="preserve"> ____________________________ </w:t>
      </w:r>
    </w:p>
    <w:p w14:paraId="32F04EDD" w14:textId="77777777" w:rsidR="00F32248" w:rsidRPr="00FB203C" w:rsidRDefault="00F32248" w:rsidP="00F32248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eastAsia="Calibri" w:hAnsi="Garamond"/>
          <w:sz w:val="20"/>
          <w:szCs w:val="20"/>
        </w:rPr>
      </w:pPr>
    </w:p>
    <w:p w14:paraId="480E3553" w14:textId="77777777" w:rsidR="00A27122" w:rsidRPr="00FB203C" w:rsidRDefault="00F32248" w:rsidP="00A27122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eastAsia="Calibri" w:hAnsi="Garamond"/>
          <w:sz w:val="20"/>
          <w:szCs w:val="20"/>
        </w:rPr>
        <w:t>I</w:t>
      </w:r>
      <w:r w:rsidR="002652D3" w:rsidRPr="00FB203C">
        <w:rPr>
          <w:rFonts w:ascii="Garamond" w:eastAsia="Calibri" w:hAnsi="Garamond"/>
          <w:sz w:val="20"/>
          <w:szCs w:val="20"/>
        </w:rPr>
        <w:t>l</w:t>
      </w:r>
      <w:r w:rsidRPr="00FB203C">
        <w:rPr>
          <w:rFonts w:ascii="Garamond" w:eastAsia="Calibri" w:hAnsi="Garamond"/>
          <w:sz w:val="20"/>
          <w:szCs w:val="20"/>
        </w:rPr>
        <w:t xml:space="preserve"> _____________________________</w:t>
      </w:r>
      <w:proofErr w:type="gramStart"/>
      <w:r w:rsidRPr="00FB203C">
        <w:rPr>
          <w:rFonts w:ascii="Garamond" w:eastAsia="Calibri" w:hAnsi="Garamond"/>
          <w:sz w:val="20"/>
          <w:szCs w:val="20"/>
        </w:rPr>
        <w:t>_  C</w:t>
      </w:r>
      <w:r w:rsidR="002652D3" w:rsidRPr="00FB203C">
        <w:rPr>
          <w:rFonts w:ascii="Garamond" w:eastAsia="Calibri" w:hAnsi="Garamond"/>
          <w:sz w:val="20"/>
          <w:szCs w:val="20"/>
        </w:rPr>
        <w:t>.F.</w:t>
      </w:r>
      <w:proofErr w:type="gramEnd"/>
      <w:r w:rsidRPr="00FB203C">
        <w:rPr>
          <w:rFonts w:ascii="Garamond" w:eastAsia="Calibri" w:hAnsi="Garamond"/>
          <w:sz w:val="20"/>
          <w:szCs w:val="20"/>
        </w:rPr>
        <w:t xml:space="preserve"> _______________________</w:t>
      </w:r>
      <w:r w:rsidR="002652D3" w:rsidRPr="00FB203C">
        <w:rPr>
          <w:rFonts w:ascii="Garamond" w:eastAsia="Calibri" w:hAnsi="Garamond"/>
          <w:sz w:val="20"/>
          <w:szCs w:val="20"/>
        </w:rPr>
        <w:tab/>
        <w:t>ai fini della compilazione delle</w:t>
      </w:r>
      <w:r w:rsidRPr="00FB203C">
        <w:rPr>
          <w:rFonts w:ascii="Garamond" w:hAnsi="Garamond"/>
          <w:sz w:val="20"/>
          <w:szCs w:val="20"/>
        </w:rPr>
        <w:t xml:space="preserve"> </w:t>
      </w:r>
      <w:r w:rsidR="002652D3" w:rsidRPr="00FB203C">
        <w:rPr>
          <w:rFonts w:ascii="Garamond" w:eastAsia="Calibri" w:hAnsi="Garamond"/>
          <w:sz w:val="20"/>
          <w:szCs w:val="20"/>
        </w:rPr>
        <w:t>graduatorie per il r</w:t>
      </w:r>
      <w:r w:rsidR="009257CF" w:rsidRPr="00FB203C">
        <w:rPr>
          <w:rFonts w:ascii="Garamond" w:eastAsia="Calibri" w:hAnsi="Garamond"/>
          <w:sz w:val="20"/>
          <w:szCs w:val="20"/>
        </w:rPr>
        <w:t xml:space="preserve">eclutamento di </w:t>
      </w:r>
      <w:r w:rsidR="00DA3EE9" w:rsidRPr="00FB203C">
        <w:rPr>
          <w:rFonts w:ascii="Garamond" w:eastAsia="Calibri" w:hAnsi="Garamond"/>
          <w:sz w:val="20"/>
          <w:szCs w:val="20"/>
        </w:rPr>
        <w:t>esperti</w:t>
      </w:r>
      <w:r w:rsidR="002E7A68" w:rsidRPr="00FB203C">
        <w:rPr>
          <w:rFonts w:ascii="Garamond" w:eastAsia="Calibri" w:hAnsi="Garamond"/>
          <w:sz w:val="20"/>
          <w:szCs w:val="20"/>
        </w:rPr>
        <w:t xml:space="preserve"> interni </w:t>
      </w:r>
      <w:r w:rsidR="00430E78" w:rsidRPr="00FB203C">
        <w:rPr>
          <w:rFonts w:ascii="Garamond" w:hAnsi="Garamond"/>
          <w:sz w:val="20"/>
          <w:szCs w:val="20"/>
        </w:rPr>
        <w:t xml:space="preserve"> per percorsi di orientamento con il coinvolgimento delle famiglie</w:t>
      </w:r>
      <w:r w:rsidR="00430E78" w:rsidRPr="00FB203C">
        <w:rPr>
          <w:rFonts w:ascii="Garamond" w:eastAsia="Calibri" w:hAnsi="Garamond"/>
          <w:sz w:val="20"/>
          <w:szCs w:val="20"/>
        </w:rPr>
        <w:t xml:space="preserve"> </w:t>
      </w:r>
      <w:r w:rsidR="002652D3" w:rsidRPr="00FB203C">
        <w:rPr>
          <w:rFonts w:ascii="Garamond" w:eastAsia="Calibri" w:hAnsi="Garamond"/>
          <w:sz w:val="20"/>
          <w:szCs w:val="20"/>
        </w:rPr>
        <w:t>per il progetto</w:t>
      </w:r>
      <w:r w:rsidR="009257CF" w:rsidRPr="00FB203C">
        <w:rPr>
          <w:rFonts w:ascii="Garamond" w:eastAsia="Calibri" w:hAnsi="Garamond"/>
          <w:sz w:val="20"/>
          <w:szCs w:val="20"/>
        </w:rPr>
        <w:t xml:space="preserve"> </w:t>
      </w:r>
      <w:r w:rsidR="002652D3" w:rsidRPr="00FB203C">
        <w:rPr>
          <w:rFonts w:ascii="Garamond" w:eastAsia="Calibri" w:hAnsi="Garamond"/>
          <w:sz w:val="20"/>
          <w:szCs w:val="20"/>
        </w:rPr>
        <w:t>:</w:t>
      </w:r>
      <w:r w:rsidRPr="00FB203C">
        <w:rPr>
          <w:rFonts w:ascii="Garamond" w:hAnsi="Garamond"/>
          <w:sz w:val="20"/>
          <w:szCs w:val="20"/>
        </w:rPr>
        <w:t xml:space="preserve"> </w:t>
      </w:r>
      <w:r w:rsidR="00A27122" w:rsidRPr="00FB203C">
        <w:rPr>
          <w:rFonts w:ascii="Garamond" w:hAnsi="Garamond"/>
          <w:sz w:val="20"/>
          <w:szCs w:val="20"/>
        </w:rPr>
        <w:t>Insieme contro la dispersione</w:t>
      </w:r>
      <w:r w:rsidRPr="00FB203C">
        <w:rPr>
          <w:rFonts w:ascii="Garamond" w:hAnsi="Garamond"/>
          <w:sz w:val="20"/>
          <w:szCs w:val="20"/>
        </w:rPr>
        <w:t xml:space="preserve"> " (contrasto al disagio e alla dispersione) - </w:t>
      </w:r>
      <w:r w:rsidR="00A27122" w:rsidRPr="00FB203C">
        <w:rPr>
          <w:rFonts w:ascii="Garamond" w:hAnsi="Garamond"/>
          <w:sz w:val="20"/>
          <w:szCs w:val="20"/>
        </w:rPr>
        <w:t>Codice M4C1I1.4-2022-981-P-14851</w:t>
      </w:r>
    </w:p>
    <w:p w14:paraId="64207E1A" w14:textId="77777777" w:rsidR="002652D3" w:rsidRPr="00FB203C" w:rsidRDefault="00A27122" w:rsidP="00A27122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CUP: C94D22003210006</w:t>
      </w:r>
      <w:r w:rsidR="002652D3" w:rsidRPr="00FB203C">
        <w:rPr>
          <w:rFonts w:ascii="Garamond" w:eastAsia="Calibri" w:hAnsi="Garamond"/>
          <w:sz w:val="20"/>
          <w:szCs w:val="20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4D929A30" w14:textId="77777777" w:rsidR="00F32248" w:rsidRPr="00FB203C" w:rsidRDefault="00F32248" w:rsidP="002652D3">
      <w:pPr>
        <w:spacing w:after="196" w:line="259" w:lineRule="auto"/>
        <w:ind w:left="2158" w:right="2378" w:hanging="10"/>
        <w:jc w:val="center"/>
        <w:rPr>
          <w:rFonts w:ascii="Garamond" w:eastAsia="Calibri" w:hAnsi="Garamond"/>
          <w:sz w:val="20"/>
          <w:szCs w:val="20"/>
        </w:rPr>
      </w:pPr>
    </w:p>
    <w:p w14:paraId="0C320F1D" w14:textId="77777777" w:rsidR="002652D3" w:rsidRPr="00FB203C" w:rsidRDefault="002652D3" w:rsidP="002652D3">
      <w:pPr>
        <w:spacing w:after="196" w:line="259" w:lineRule="auto"/>
        <w:ind w:left="2158" w:right="2378" w:hanging="10"/>
        <w:jc w:val="center"/>
        <w:rPr>
          <w:rFonts w:ascii="Garamond" w:eastAsia="Calibri" w:hAnsi="Garamond"/>
          <w:sz w:val="20"/>
          <w:szCs w:val="20"/>
        </w:rPr>
      </w:pPr>
      <w:r w:rsidRPr="00FB203C">
        <w:rPr>
          <w:rFonts w:ascii="Garamond" w:eastAsia="Calibri" w:hAnsi="Garamond"/>
          <w:sz w:val="20"/>
          <w:szCs w:val="20"/>
        </w:rPr>
        <w:t>TABELLA Dl VALUTAZIONE DEI TITOLI CULTURALI, SCIENTIFICI E PROFESSIONALI</w:t>
      </w:r>
    </w:p>
    <w:p w14:paraId="777A7FAF" w14:textId="77777777" w:rsidR="00D73E28" w:rsidRPr="00FB203C" w:rsidRDefault="00D73E28" w:rsidP="00D73E28">
      <w:pPr>
        <w:pStyle w:val="Titolo1"/>
        <w:spacing w:line="259" w:lineRule="auto"/>
        <w:ind w:left="640" w:right="0"/>
        <w:jc w:val="both"/>
        <w:rPr>
          <w:rFonts w:ascii="Garamond" w:hAnsi="Garamond"/>
          <w:sz w:val="20"/>
        </w:rPr>
      </w:pPr>
    </w:p>
    <w:tbl>
      <w:tblPr>
        <w:tblStyle w:val="TableGrid"/>
        <w:tblW w:w="9222" w:type="dxa"/>
        <w:tblInd w:w="410" w:type="dxa"/>
        <w:tblCellMar>
          <w:top w:w="125" w:type="dxa"/>
          <w:right w:w="105" w:type="dxa"/>
        </w:tblCellMar>
        <w:tblLook w:val="04A0" w:firstRow="1" w:lastRow="0" w:firstColumn="1" w:lastColumn="0" w:noHBand="0" w:noVBand="1"/>
      </w:tblPr>
      <w:tblGrid>
        <w:gridCol w:w="3352"/>
        <w:gridCol w:w="2019"/>
        <w:gridCol w:w="1358"/>
        <w:gridCol w:w="1181"/>
        <w:gridCol w:w="1312"/>
      </w:tblGrid>
      <w:tr w:rsidR="00D73E28" w:rsidRPr="00FB203C" w14:paraId="5CA1DCDD" w14:textId="77777777" w:rsidTr="00AA44C1">
        <w:trPr>
          <w:trHeight w:val="675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4699" w14:textId="77777777" w:rsidR="00D73E28" w:rsidRPr="00FB203C" w:rsidRDefault="00D73E28" w:rsidP="006E54DE">
            <w:pPr>
              <w:spacing w:line="259" w:lineRule="auto"/>
              <w:ind w:left="187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Titoli culturali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E3652" w14:textId="77777777" w:rsidR="00D73E28" w:rsidRPr="00FB203C" w:rsidRDefault="00D73E28" w:rsidP="006E54DE">
            <w:pPr>
              <w:spacing w:line="259" w:lineRule="auto"/>
              <w:ind w:left="17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Condizioni e Punteggio Titolo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6C05B" w14:textId="77777777" w:rsidR="00D73E28" w:rsidRPr="00FB203C" w:rsidRDefault="00D73E28" w:rsidP="00D73E28">
            <w:pPr>
              <w:spacing w:after="81" w:line="259" w:lineRule="auto"/>
              <w:ind w:left="15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</w:t>
            </w:r>
          </w:p>
          <w:p w14:paraId="483E315C" w14:textId="77777777" w:rsidR="00D73E28" w:rsidRPr="00FB203C" w:rsidRDefault="00D73E28" w:rsidP="00D73E28">
            <w:pPr>
              <w:spacing w:line="259" w:lineRule="auto"/>
              <w:ind w:left="1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Massimo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6925" w14:textId="77777777" w:rsidR="00D73E28" w:rsidRPr="00FB203C" w:rsidRDefault="00D73E28" w:rsidP="00D73E28">
            <w:pPr>
              <w:spacing w:line="259" w:lineRule="auto"/>
              <w:ind w:left="1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6784D" w14:textId="77777777" w:rsidR="00D73E28" w:rsidRPr="00FB203C" w:rsidRDefault="00D73E28" w:rsidP="00D73E28">
            <w:pPr>
              <w:spacing w:line="259" w:lineRule="auto"/>
              <w:ind w:left="1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riconosciuto</w:t>
            </w:r>
          </w:p>
        </w:tc>
      </w:tr>
      <w:tr w:rsidR="00D73E28" w:rsidRPr="00FB203C" w14:paraId="56D39FC4" w14:textId="77777777" w:rsidTr="00AA44C1">
        <w:trPr>
          <w:trHeight w:val="408"/>
        </w:trPr>
        <w:tc>
          <w:tcPr>
            <w:tcW w:w="3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01A5" w14:textId="77777777" w:rsidR="00D73E28" w:rsidRPr="00FB203C" w:rsidRDefault="00D73E28" w:rsidP="00A27122">
            <w:pPr>
              <w:spacing w:after="101" w:line="259" w:lineRule="auto"/>
              <w:ind w:left="13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Punteggio di Laurea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in Psicologia e Sociologia 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(max 10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FE58" w14:textId="77777777" w:rsidR="00D73E28" w:rsidRPr="00FB203C" w:rsidRDefault="00D73E28" w:rsidP="006E54DE">
            <w:pPr>
              <w:spacing w:line="259" w:lineRule="auto"/>
              <w:ind w:left="13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Senza lode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42EC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201E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E435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32F3D2FB" w14:textId="77777777" w:rsidTr="00AA44C1">
        <w:trPr>
          <w:trHeight w:val="444"/>
        </w:trPr>
        <w:tc>
          <w:tcPr>
            <w:tcW w:w="3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50C3B" w14:textId="77777777" w:rsidR="00D73E28" w:rsidRPr="00FB203C" w:rsidRDefault="00D73E28" w:rsidP="006E54DE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2E7BC" w14:textId="77777777" w:rsidR="00D73E28" w:rsidRPr="00FB203C" w:rsidRDefault="00D73E28" w:rsidP="006E54DE">
            <w:pPr>
              <w:spacing w:line="259" w:lineRule="auto"/>
              <w:ind w:left="122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Con lode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E8E5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36B9E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3861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3EAC8449" w14:textId="77777777" w:rsidTr="00AA44C1">
        <w:trPr>
          <w:trHeight w:val="442"/>
        </w:trPr>
        <w:tc>
          <w:tcPr>
            <w:tcW w:w="3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1B6D5" w14:textId="77777777" w:rsidR="00D73E28" w:rsidRPr="00FB203C" w:rsidRDefault="00D73E28" w:rsidP="006E54DE">
            <w:pPr>
              <w:spacing w:line="259" w:lineRule="auto"/>
              <w:ind w:left="72" w:firstLine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Altra laurea (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max 5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FE671" w14:textId="77777777" w:rsidR="00D73E28" w:rsidRPr="00FB203C" w:rsidRDefault="00D73E28" w:rsidP="006E54DE">
            <w:pPr>
              <w:spacing w:line="259" w:lineRule="auto"/>
              <w:ind w:left="108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Triennale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4774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1524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E46B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022B57D1" w14:textId="77777777" w:rsidTr="00AA44C1">
        <w:trPr>
          <w:trHeight w:val="443"/>
        </w:trPr>
        <w:tc>
          <w:tcPr>
            <w:tcW w:w="3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BACD2" w14:textId="77777777" w:rsidR="00D73E28" w:rsidRPr="00FB203C" w:rsidRDefault="00D73E28" w:rsidP="006E54DE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1FF5C" w14:textId="77777777" w:rsidR="00D73E28" w:rsidRPr="00FB203C" w:rsidRDefault="00D73E28" w:rsidP="006E54DE">
            <w:pPr>
              <w:spacing w:line="259" w:lineRule="auto"/>
              <w:ind w:left="108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Magistrale o ciclo unico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E24B1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83F4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DF9D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130D1E81" w14:textId="77777777" w:rsidTr="00AA44C1">
        <w:trPr>
          <w:trHeight w:val="748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48EDE" w14:textId="77777777" w:rsidR="00D73E28" w:rsidRPr="00FB203C" w:rsidRDefault="00D73E28" w:rsidP="006E54DE">
            <w:pPr>
              <w:spacing w:line="259" w:lineRule="auto"/>
              <w:ind w:left="64" w:hanging="5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Dottorato di ricerca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attinente</w:t>
            </w:r>
            <w:r w:rsidRPr="00FB203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max 8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9BF5B" w14:textId="77777777" w:rsidR="00D73E28" w:rsidRPr="00FB203C" w:rsidRDefault="00D73E28" w:rsidP="006E54DE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D556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FE77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D3E1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79CD43AC" w14:textId="77777777" w:rsidTr="00AA44C1">
        <w:trPr>
          <w:trHeight w:val="690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80471" w14:textId="77777777" w:rsidR="00D73E28" w:rsidRPr="00FB203C" w:rsidRDefault="00D73E28" w:rsidP="006E54DE">
            <w:pPr>
              <w:spacing w:line="259" w:lineRule="auto"/>
              <w:ind w:left="57" w:hanging="5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Master di I livello, Specializzazione o Perfezionamento annuale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attinente </w:t>
            </w:r>
            <w:r w:rsidRPr="00FB203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max 3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F4B20" w14:textId="77777777" w:rsidR="00D73E28" w:rsidRPr="00FB203C" w:rsidRDefault="00D73E28" w:rsidP="006E54DE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 xml:space="preserve">1 punti per titolo </w:t>
            </w:r>
          </w:p>
          <w:p w14:paraId="1FE1F001" w14:textId="77777777" w:rsidR="00D73E28" w:rsidRPr="00FB203C" w:rsidRDefault="000129E8" w:rsidP="006E54DE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max 3</w:t>
            </w:r>
            <w:r w:rsidR="00D73E28" w:rsidRPr="00FB203C">
              <w:rPr>
                <w:rFonts w:ascii="Garamond" w:hAnsi="Garamond"/>
                <w:sz w:val="20"/>
                <w:szCs w:val="20"/>
              </w:rPr>
              <w:t xml:space="preserve"> titoli valutabili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26FD" w14:textId="77777777" w:rsidR="00D73E28" w:rsidRPr="00FB203C" w:rsidRDefault="000129E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7C78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0E926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62D5A868" w14:textId="77777777" w:rsidTr="00AA44C1">
        <w:trPr>
          <w:trHeight w:val="813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A1AC3" w14:textId="77777777" w:rsidR="00D73E28" w:rsidRPr="00FB203C" w:rsidRDefault="00D73E28" w:rsidP="006E54DE">
            <w:pPr>
              <w:spacing w:line="259" w:lineRule="auto"/>
              <w:ind w:left="50" w:firstLine="108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Master di II livello, Specializzazione o Perfezionamento pluriennale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attinente</w:t>
            </w:r>
            <w:r w:rsidRPr="00FB203C">
              <w:rPr>
                <w:rFonts w:ascii="Garamond" w:hAnsi="Garamond"/>
                <w:sz w:val="20"/>
                <w:szCs w:val="20"/>
              </w:rPr>
              <w:t xml:space="preserve"> (max 9)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9FA7" w14:textId="77777777" w:rsidR="00D73E28" w:rsidRPr="00FB203C" w:rsidRDefault="00D73E28" w:rsidP="00D73E28">
            <w:pPr>
              <w:spacing w:line="259" w:lineRule="auto"/>
              <w:ind w:left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 xml:space="preserve">3 punti per titolo </w:t>
            </w:r>
          </w:p>
          <w:p w14:paraId="1EE6AA54" w14:textId="77777777" w:rsidR="00D73E28" w:rsidRPr="00FB203C" w:rsidRDefault="00D73E28" w:rsidP="00D73E28">
            <w:pPr>
              <w:spacing w:line="259" w:lineRule="auto"/>
              <w:ind w:left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max 3 titoli valutabili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1822" w14:textId="77777777" w:rsidR="00D73E28" w:rsidRPr="00FB203C" w:rsidRDefault="00D73E28" w:rsidP="00D73E2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78BFF" w14:textId="77777777" w:rsidR="00D73E28" w:rsidRPr="00FB203C" w:rsidRDefault="00D73E28" w:rsidP="00D73E2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7F98" w14:textId="77777777" w:rsidR="00D73E28" w:rsidRPr="00FB203C" w:rsidRDefault="00D73E28" w:rsidP="00D73E2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68E164B7" w14:textId="77777777" w:rsidTr="00AA44C1">
        <w:trPr>
          <w:trHeight w:val="1414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A94D8" w14:textId="77777777" w:rsidR="000129E8" w:rsidRPr="00FB203C" w:rsidRDefault="000129E8" w:rsidP="00A27122">
            <w:pPr>
              <w:spacing w:line="259" w:lineRule="auto"/>
              <w:ind w:left="5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Attestati di partecipazione a corsi di formazione di almeno 15 ore inerenti lo sviluppo adolescenziale e il sostegno alla genitorialità.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FB203C">
              <w:rPr>
                <w:rFonts w:ascii="Garamond" w:hAnsi="Garamond"/>
                <w:sz w:val="20"/>
                <w:szCs w:val="20"/>
              </w:rPr>
              <w:t>(max 5 punti)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EDFF" w14:textId="77777777" w:rsidR="000129E8" w:rsidRPr="00FB203C" w:rsidRDefault="000129E8" w:rsidP="000129E8">
            <w:pPr>
              <w:spacing w:line="259" w:lineRule="auto"/>
              <w:ind w:left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max 5 titoli valutabili punti 1per titolo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32D12" w14:textId="77777777" w:rsidR="000129E8" w:rsidRPr="00FB203C" w:rsidRDefault="000129E8" w:rsidP="000129E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F8C9" w14:textId="77777777" w:rsidR="000129E8" w:rsidRPr="00FB203C" w:rsidRDefault="000129E8" w:rsidP="000129E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0A6B" w14:textId="77777777" w:rsidR="000129E8" w:rsidRPr="00FB203C" w:rsidRDefault="000129E8" w:rsidP="000129E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549E5C24" w14:textId="77777777" w:rsidTr="00AA44C1">
        <w:tblPrEx>
          <w:tblCellMar>
            <w:top w:w="147" w:type="dxa"/>
            <w:right w:w="33" w:type="dxa"/>
          </w:tblCellMar>
        </w:tblPrEx>
        <w:trPr>
          <w:trHeight w:val="43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1A303" w14:textId="77777777" w:rsidR="000129E8" w:rsidRPr="00FB203C" w:rsidRDefault="000129E8" w:rsidP="000129E8">
            <w:pPr>
              <w:spacing w:line="259" w:lineRule="auto"/>
              <w:ind w:left="144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Totale Titoli Culturali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77E75" w14:textId="77777777" w:rsidR="000129E8" w:rsidRPr="00FB203C" w:rsidRDefault="000129E8" w:rsidP="000129E8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B3C92" w14:textId="77777777" w:rsidR="000129E8" w:rsidRPr="00FB203C" w:rsidRDefault="000129E8" w:rsidP="000129E8">
            <w:pPr>
              <w:spacing w:line="259" w:lineRule="auto"/>
              <w:ind w:left="72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40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FA6B8" w14:textId="77777777" w:rsidR="000129E8" w:rsidRPr="00FB203C" w:rsidRDefault="000129E8" w:rsidP="000129E8">
            <w:pPr>
              <w:spacing w:line="259" w:lineRule="auto"/>
              <w:ind w:left="7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E073" w14:textId="77777777" w:rsidR="000129E8" w:rsidRPr="00FB203C" w:rsidRDefault="000129E8" w:rsidP="000129E8">
            <w:pPr>
              <w:spacing w:line="259" w:lineRule="auto"/>
              <w:ind w:left="7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1D6FAB55" w14:textId="77777777" w:rsidTr="00AA44C1">
        <w:tblPrEx>
          <w:tblCellMar>
            <w:top w:w="147" w:type="dxa"/>
            <w:right w:w="33" w:type="dxa"/>
          </w:tblCellMar>
        </w:tblPrEx>
        <w:trPr>
          <w:trHeight w:val="601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AC0A" w14:textId="77777777" w:rsidR="000129E8" w:rsidRPr="00FB203C" w:rsidRDefault="000129E8" w:rsidP="000129E8">
            <w:pPr>
              <w:spacing w:line="259" w:lineRule="auto"/>
              <w:ind w:left="19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lastRenderedPageBreak/>
              <w:t>Competenze specifiche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E91B" w14:textId="77777777" w:rsidR="000129E8" w:rsidRPr="00FB203C" w:rsidRDefault="000129E8" w:rsidP="000129E8">
            <w:pPr>
              <w:spacing w:line="259" w:lineRule="auto"/>
              <w:ind w:left="1108" w:hanging="835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Condizioni e Punteggio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872BF" w14:textId="77777777" w:rsidR="000129E8" w:rsidRPr="00FB203C" w:rsidRDefault="000129E8" w:rsidP="000129E8">
            <w:pPr>
              <w:spacing w:after="74"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</w:t>
            </w:r>
          </w:p>
          <w:p w14:paraId="7C26DD3A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massimo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0416" w14:textId="77777777" w:rsidR="000129E8" w:rsidRPr="00FB203C" w:rsidRDefault="000129E8" w:rsidP="000129E8">
            <w:pPr>
              <w:spacing w:after="74"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B04F" w14:textId="77777777" w:rsidR="000129E8" w:rsidRPr="00FB203C" w:rsidRDefault="000129E8" w:rsidP="000129E8">
            <w:pPr>
              <w:spacing w:after="74"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riconosciuto</w:t>
            </w:r>
          </w:p>
        </w:tc>
      </w:tr>
      <w:tr w:rsidR="0035602E" w:rsidRPr="00FB203C" w14:paraId="4E7433BA" w14:textId="77777777" w:rsidTr="00AA44C1">
        <w:tblPrEx>
          <w:tblCellMar>
            <w:top w:w="147" w:type="dxa"/>
            <w:right w:w="33" w:type="dxa"/>
          </w:tblCellMar>
        </w:tblPrEx>
        <w:trPr>
          <w:trHeight w:val="1060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8D2E" w14:textId="77777777" w:rsidR="0035602E" w:rsidRPr="00FB203C" w:rsidRDefault="0035602E" w:rsidP="0035602E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Attività svolta e documentata in azioni di laboratorio dedicate alla prevenzione e al contrasto dell’abbandono scolastico</w:t>
            </w:r>
          </w:p>
          <w:p w14:paraId="5C910B7B" w14:textId="77777777" w:rsidR="0035602E" w:rsidRPr="00FB203C" w:rsidRDefault="0035602E" w:rsidP="0035602E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(punti 21)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24B7E" w14:textId="77777777" w:rsidR="0035602E" w:rsidRPr="00FB203C" w:rsidRDefault="0035602E" w:rsidP="00A27122">
            <w:pPr>
              <w:spacing w:line="259" w:lineRule="auto"/>
              <w:ind w:left="835" w:hanging="180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21 punti se presente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70A80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A8F49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EBF6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5602E" w:rsidRPr="00FB203C" w14:paraId="2ED268A0" w14:textId="77777777" w:rsidTr="00AA44C1">
        <w:tblPrEx>
          <w:tblCellMar>
            <w:top w:w="147" w:type="dxa"/>
            <w:right w:w="33" w:type="dxa"/>
          </w:tblCellMar>
        </w:tblPrEx>
        <w:trPr>
          <w:trHeight w:val="837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4DF8" w14:textId="77777777" w:rsidR="0035602E" w:rsidRPr="00FB203C" w:rsidRDefault="0035602E" w:rsidP="0035602E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Attività svolta e documentata nell’ambito della motivazione intrinseca</w:t>
            </w:r>
          </w:p>
          <w:p w14:paraId="76491668" w14:textId="77777777" w:rsidR="0035602E" w:rsidRPr="00FB203C" w:rsidRDefault="0035602E" w:rsidP="0035602E">
            <w:pPr>
              <w:spacing w:line="259" w:lineRule="auto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 xml:space="preserve">   (punti 15 )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D8286" w14:textId="77777777" w:rsidR="0035602E" w:rsidRPr="00FB203C" w:rsidRDefault="0035602E" w:rsidP="00A27122">
            <w:pPr>
              <w:spacing w:line="259" w:lineRule="auto"/>
              <w:ind w:left="806" w:hanging="158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15 punti se presente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3A80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2907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B401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5602E" w:rsidRPr="00FB203C" w14:paraId="0C955A71" w14:textId="77777777" w:rsidTr="00AA44C1">
        <w:tblPrEx>
          <w:tblCellMar>
            <w:top w:w="147" w:type="dxa"/>
            <w:right w:w="33" w:type="dxa"/>
          </w:tblCellMar>
        </w:tblPrEx>
        <w:trPr>
          <w:trHeight w:val="1246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488EE" w14:textId="77777777" w:rsidR="0035602E" w:rsidRPr="00FB203C" w:rsidRDefault="0035602E" w:rsidP="00A27122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Attività svolta e documentata in equipe nell’ambito dello sviluppo adolescenziale e sostegno alla genitorialità.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FB203C">
              <w:rPr>
                <w:rFonts w:ascii="Garamond" w:hAnsi="Garamond"/>
                <w:sz w:val="20"/>
                <w:szCs w:val="20"/>
              </w:rPr>
              <w:t>(24 punti)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0541" w14:textId="77777777" w:rsidR="0035602E" w:rsidRPr="00FB203C" w:rsidRDefault="0035602E" w:rsidP="0035602E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24 punti se presente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44C94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FAABED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A254A0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22E1148A" w14:textId="77777777" w:rsidTr="00AA44C1">
        <w:tblPrEx>
          <w:tblCellMar>
            <w:top w:w="147" w:type="dxa"/>
            <w:right w:w="33" w:type="dxa"/>
          </w:tblCellMar>
        </w:tblPrEx>
        <w:trPr>
          <w:trHeight w:val="61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4C22" w14:textId="77777777" w:rsidR="000129E8" w:rsidRPr="00FB203C" w:rsidRDefault="000129E8" w:rsidP="000129E8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Totale Competenze Specifiche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49F34" w14:textId="77777777" w:rsidR="000129E8" w:rsidRPr="00FB203C" w:rsidRDefault="000129E8" w:rsidP="000129E8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C421E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4386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6897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6E8ECC7B" w14:textId="77777777" w:rsidTr="00AA44C1">
        <w:tblPrEx>
          <w:tblCellMar>
            <w:top w:w="147" w:type="dxa"/>
            <w:right w:w="33" w:type="dxa"/>
          </w:tblCellMar>
        </w:tblPrEx>
        <w:trPr>
          <w:trHeight w:val="61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DC800" w14:textId="77777777" w:rsidR="000129E8" w:rsidRPr="00FB203C" w:rsidRDefault="000129E8" w:rsidP="000129E8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TOTALE PUNTEGGIO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E87FB" w14:textId="77777777" w:rsidR="000129E8" w:rsidRPr="00FB203C" w:rsidRDefault="000129E8" w:rsidP="000129E8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39C2C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24B8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6D6D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143A1A0" w14:textId="77777777" w:rsidR="00386D4A" w:rsidRPr="00FB203C" w:rsidRDefault="00386D4A" w:rsidP="002652D3">
      <w:pPr>
        <w:spacing w:after="7"/>
        <w:ind w:left="3" w:right="5842" w:hanging="3"/>
        <w:rPr>
          <w:rFonts w:ascii="Garamond" w:hAnsi="Garamond"/>
          <w:sz w:val="20"/>
          <w:szCs w:val="20"/>
        </w:rPr>
      </w:pPr>
    </w:p>
    <w:p w14:paraId="3B05D7F4" w14:textId="77777777" w:rsidR="00386D4A" w:rsidRPr="00FB203C" w:rsidRDefault="00386D4A" w:rsidP="002652D3">
      <w:pPr>
        <w:spacing w:after="7"/>
        <w:ind w:left="3" w:right="5842" w:hanging="3"/>
        <w:rPr>
          <w:rFonts w:ascii="Garamond" w:hAnsi="Garamond"/>
          <w:sz w:val="20"/>
          <w:szCs w:val="20"/>
        </w:rPr>
      </w:pPr>
    </w:p>
    <w:p w14:paraId="52538C48" w14:textId="77777777" w:rsidR="000047B3" w:rsidRDefault="000047B3" w:rsidP="00386D4A">
      <w:pPr>
        <w:spacing w:after="7"/>
        <w:ind w:left="3" w:right="4818" w:hanging="3"/>
        <w:rPr>
          <w:rFonts w:ascii="Garamond" w:hAnsi="Garamond"/>
          <w:sz w:val="20"/>
          <w:szCs w:val="20"/>
        </w:rPr>
      </w:pPr>
    </w:p>
    <w:p w14:paraId="77477B5F" w14:textId="3E11F793" w:rsidR="002652D3" w:rsidRPr="00FB203C" w:rsidRDefault="002652D3" w:rsidP="00386D4A">
      <w:pPr>
        <w:spacing w:after="7"/>
        <w:ind w:left="3" w:right="4818" w:hanging="3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Luogo e data</w:t>
      </w:r>
      <w:r w:rsidR="00386D4A" w:rsidRPr="00FB203C">
        <w:rPr>
          <w:rFonts w:ascii="Garamond" w:hAnsi="Garamond"/>
          <w:sz w:val="20"/>
          <w:szCs w:val="20"/>
        </w:rPr>
        <w:t>________________________________</w:t>
      </w:r>
    </w:p>
    <w:p w14:paraId="2B7F13EF" w14:textId="77777777" w:rsidR="00386D4A" w:rsidRPr="00FB203C" w:rsidRDefault="00386D4A" w:rsidP="002652D3">
      <w:pPr>
        <w:spacing w:after="7"/>
        <w:ind w:left="3" w:right="5842" w:hanging="3"/>
        <w:rPr>
          <w:rFonts w:ascii="Garamond" w:hAnsi="Garamond"/>
          <w:sz w:val="20"/>
          <w:szCs w:val="20"/>
        </w:rPr>
      </w:pPr>
    </w:p>
    <w:p w14:paraId="0C54F2E9" w14:textId="2C5A0D25" w:rsidR="002652D3" w:rsidRPr="00FB203C" w:rsidRDefault="00A27122" w:rsidP="002652D3">
      <w:pPr>
        <w:spacing w:after="266" w:line="259" w:lineRule="auto"/>
        <w:ind w:left="1252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                                                                          </w:t>
      </w:r>
      <w:r w:rsidR="00386D4A" w:rsidRPr="00FB203C">
        <w:rPr>
          <w:rFonts w:ascii="Garamond" w:hAnsi="Garamond"/>
          <w:sz w:val="20"/>
          <w:szCs w:val="20"/>
        </w:rPr>
        <w:t xml:space="preserve">             </w:t>
      </w:r>
      <w:r w:rsidRPr="00FB203C">
        <w:rPr>
          <w:rFonts w:ascii="Garamond" w:hAnsi="Garamond"/>
          <w:sz w:val="20"/>
          <w:szCs w:val="20"/>
        </w:rPr>
        <w:t xml:space="preserve">  Firma</w:t>
      </w:r>
      <w:r w:rsidR="00386D4A" w:rsidRPr="00FB203C">
        <w:rPr>
          <w:rFonts w:ascii="Garamond" w:hAnsi="Garamond"/>
          <w:sz w:val="20"/>
          <w:szCs w:val="20"/>
        </w:rPr>
        <w:t>__________________________</w:t>
      </w:r>
    </w:p>
    <w:p w14:paraId="31F790D0" w14:textId="77777777" w:rsidR="00263ACD" w:rsidRPr="00FB203C" w:rsidRDefault="00263ACD" w:rsidP="005A022C">
      <w:pPr>
        <w:spacing w:after="244" w:line="265" w:lineRule="auto"/>
        <w:ind w:left="10" w:right="-15" w:hanging="10"/>
        <w:jc w:val="center"/>
        <w:rPr>
          <w:rFonts w:ascii="Garamond" w:hAnsi="Garamond"/>
          <w:sz w:val="20"/>
          <w:szCs w:val="20"/>
        </w:rPr>
      </w:pPr>
    </w:p>
    <w:sectPr w:rsidR="00263ACD" w:rsidRPr="00FB203C" w:rsidSect="000047B3">
      <w:headerReference w:type="default" r:id="rId11"/>
      <w:footerReference w:type="default" r:id="rId12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2AD64" w14:textId="77777777" w:rsidR="00093281" w:rsidRDefault="00093281" w:rsidP="00206EEA">
      <w:r>
        <w:separator/>
      </w:r>
    </w:p>
  </w:endnote>
  <w:endnote w:type="continuationSeparator" w:id="0">
    <w:p w14:paraId="6A611CB3" w14:textId="77777777" w:rsidR="00093281" w:rsidRDefault="00093281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nt292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23A3" w14:textId="77777777" w:rsidR="00206EEA" w:rsidRPr="002276FA" w:rsidRDefault="00206EEA" w:rsidP="002276FA">
    <w:pPr>
      <w:pStyle w:val="Titolo1"/>
      <w:spacing w:line="360" w:lineRule="auto"/>
      <w:ind w:right="51"/>
      <w:jc w:val="left"/>
      <w:rPr>
        <w:b/>
        <w:i/>
        <w:noProof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C465" w14:textId="77777777" w:rsidR="00093281" w:rsidRDefault="00093281" w:rsidP="00206EEA">
      <w:r>
        <w:separator/>
      </w:r>
    </w:p>
  </w:footnote>
  <w:footnote w:type="continuationSeparator" w:id="0">
    <w:p w14:paraId="77C16B09" w14:textId="77777777" w:rsidR="00093281" w:rsidRDefault="00093281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C884" w14:textId="4AC467D2" w:rsidR="00386D4A" w:rsidRDefault="00386D4A" w:rsidP="00386D4A">
    <w:pPr>
      <w:widowControl w:val="0"/>
      <w:autoSpaceDE w:val="0"/>
      <w:autoSpaceDN w:val="0"/>
      <w:spacing w:before="8"/>
      <w:rPr>
        <w:rFonts w:eastAsia="Trebuchet MS" w:hAnsi="Trebuchet MS" w:cs="Trebuchet MS"/>
        <w:sz w:val="15"/>
        <w:szCs w:val="16"/>
      </w:rPr>
    </w:pPr>
    <w:r>
      <w:rPr>
        <w:rFonts w:eastAsia="Trebuchet MS" w:hAnsi="Trebuchet MS" w:cs="Trebuchet MS"/>
        <w:noProof/>
        <w:sz w:val="15"/>
        <w:szCs w:val="16"/>
      </w:rPr>
      <w:drawing>
        <wp:inline distT="0" distB="0" distL="0" distR="0" wp14:anchorId="748FD137" wp14:editId="4680803C">
          <wp:extent cx="6120130" cy="2254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4333D" w14:textId="77777777" w:rsidR="00386D4A" w:rsidRDefault="00386D4A" w:rsidP="00386D4A">
    <w:pPr>
      <w:widowControl w:val="0"/>
      <w:autoSpaceDE w:val="0"/>
      <w:autoSpaceDN w:val="0"/>
      <w:spacing w:before="8"/>
      <w:jc w:val="center"/>
      <w:rPr>
        <w:rFonts w:eastAsia="Trebuchet MS" w:hAnsi="Trebuchet MS" w:cs="Trebuchet MS"/>
        <w:sz w:val="15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6pt;height:6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numPicBullet w:numPicBulletId="1">
    <w:pict>
      <v:shape id="_x0000_i1029" style="width:5.25pt;height:5.25pt" coordsize="" o:spt="100" o:bullet="t" adj="0,,0" path="" stroked="f">
        <v:stroke joinstyle="miter"/>
        <v:imagedata r:id="rId2" o:title="image37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B4B3A3D"/>
    <w:multiLevelType w:val="hybridMultilevel"/>
    <w:tmpl w:val="DD0A50A8"/>
    <w:lvl w:ilvl="0" w:tplc="B66A91B2">
      <w:start w:val="1"/>
      <w:numFmt w:val="bullet"/>
      <w:lvlText w:val="•"/>
      <w:lvlPicBulletId w:val="1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E27B26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12E16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E40C52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04A92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42FC0C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56B908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A855D0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80B46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6F39C3"/>
    <w:multiLevelType w:val="hybridMultilevel"/>
    <w:tmpl w:val="6C6A8614"/>
    <w:lvl w:ilvl="0" w:tplc="0410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7" w15:restartNumberingAfterBreak="0">
    <w:nsid w:val="1F164431"/>
    <w:multiLevelType w:val="hybridMultilevel"/>
    <w:tmpl w:val="B5B2F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229A1"/>
    <w:multiLevelType w:val="hybridMultilevel"/>
    <w:tmpl w:val="9EDCE988"/>
    <w:lvl w:ilvl="0" w:tplc="A36ABB52">
      <w:start w:val="1"/>
      <w:numFmt w:val="decimal"/>
      <w:lvlText w:val="%1.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A063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A2E9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06E6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6AE4C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4C0E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86EF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8835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E79A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FF0AD2"/>
    <w:multiLevelType w:val="hybridMultilevel"/>
    <w:tmpl w:val="929E3C5C"/>
    <w:lvl w:ilvl="0" w:tplc="E29878E8">
      <w:start w:val="1"/>
      <w:numFmt w:val="decimal"/>
      <w:lvlText w:val="%1.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30529E">
      <w:start w:val="1"/>
      <w:numFmt w:val="bullet"/>
      <w:lvlText w:val="•"/>
      <w:lvlPicBulletId w:val="0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AB812">
      <w:start w:val="1"/>
      <w:numFmt w:val="bullet"/>
      <w:lvlText w:val="▪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0FC0C">
      <w:start w:val="1"/>
      <w:numFmt w:val="bullet"/>
      <w:lvlText w:val="•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CE464">
      <w:start w:val="1"/>
      <w:numFmt w:val="bullet"/>
      <w:lvlText w:val="o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855FE">
      <w:start w:val="1"/>
      <w:numFmt w:val="bullet"/>
      <w:lvlText w:val="▪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00354">
      <w:start w:val="1"/>
      <w:numFmt w:val="bullet"/>
      <w:lvlText w:val="•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8CDE6">
      <w:start w:val="1"/>
      <w:numFmt w:val="bullet"/>
      <w:lvlText w:val="o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4E174">
      <w:start w:val="1"/>
      <w:numFmt w:val="bullet"/>
      <w:lvlText w:val="▪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F2406B"/>
    <w:multiLevelType w:val="hybridMultilevel"/>
    <w:tmpl w:val="F40AB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E7EB5"/>
    <w:multiLevelType w:val="multilevel"/>
    <w:tmpl w:val="61A67392"/>
    <w:lvl w:ilvl="0">
      <w:start w:val="3"/>
      <w:numFmt w:val="upperLetter"/>
      <w:lvlText w:val="%1"/>
      <w:lvlJc w:val="left"/>
      <w:pPr>
        <w:ind w:left="666" w:hanging="495"/>
      </w:pPr>
    </w:lvl>
    <w:lvl w:ilvl="1">
      <w:start w:val="1"/>
      <w:numFmt w:val="upperRoman"/>
      <w:lvlText w:val="%1.%2"/>
      <w:lvlJc w:val="left"/>
      <w:pPr>
        <w:ind w:left="666" w:hanging="495"/>
      </w:pPr>
    </w:lvl>
    <w:lvl w:ilvl="2">
      <w:start w:val="1"/>
      <w:numFmt w:val="decimal"/>
      <w:lvlText w:val="%3."/>
      <w:lvlJc w:val="left"/>
      <w:pPr>
        <w:ind w:left="893" w:hanging="36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lowerLetter"/>
      <w:lvlText w:val="%4."/>
      <w:lvlJc w:val="left"/>
      <w:pPr>
        <w:ind w:left="1176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366" w:hanging="360"/>
      </w:pPr>
    </w:lvl>
    <w:lvl w:ilvl="5">
      <w:numFmt w:val="bullet"/>
      <w:lvlText w:val="•"/>
      <w:lvlJc w:val="left"/>
      <w:pPr>
        <w:ind w:left="4459" w:hanging="360"/>
      </w:pPr>
    </w:lvl>
    <w:lvl w:ilvl="6">
      <w:numFmt w:val="bullet"/>
      <w:lvlText w:val="•"/>
      <w:lvlJc w:val="left"/>
      <w:pPr>
        <w:ind w:left="5553" w:hanging="360"/>
      </w:pPr>
    </w:lvl>
    <w:lvl w:ilvl="7">
      <w:numFmt w:val="bullet"/>
      <w:lvlText w:val="•"/>
      <w:lvlJc w:val="left"/>
      <w:pPr>
        <w:ind w:left="66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22" w15:restartNumberingAfterBreak="0">
    <w:nsid w:val="31A95F5F"/>
    <w:multiLevelType w:val="hybridMultilevel"/>
    <w:tmpl w:val="FABCB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F1DBE"/>
    <w:multiLevelType w:val="multilevel"/>
    <w:tmpl w:val="7E08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83161"/>
    <w:multiLevelType w:val="hybridMultilevel"/>
    <w:tmpl w:val="A2F65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B2FCB"/>
    <w:multiLevelType w:val="multilevel"/>
    <w:tmpl w:val="701C7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955BA"/>
    <w:multiLevelType w:val="hybridMultilevel"/>
    <w:tmpl w:val="03148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946C6"/>
    <w:multiLevelType w:val="hybridMultilevel"/>
    <w:tmpl w:val="C1C67CD8"/>
    <w:lvl w:ilvl="0" w:tplc="F496C178">
      <w:start w:val="1"/>
      <w:numFmt w:val="bullet"/>
      <w:lvlText w:val="•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2FDF4">
      <w:start w:val="1"/>
      <w:numFmt w:val="bullet"/>
      <w:lvlText w:val="o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C722E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30F87A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E0A2A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A620E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617C0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040908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A23F8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25"/>
  </w:num>
  <w:num w:numId="20">
    <w:abstractNumId w:val="29"/>
  </w:num>
  <w:num w:numId="21">
    <w:abstractNumId w:val="21"/>
  </w:num>
  <w:num w:numId="22">
    <w:abstractNumId w:val="26"/>
  </w:num>
  <w:num w:numId="23">
    <w:abstractNumId w:val="18"/>
  </w:num>
  <w:num w:numId="24">
    <w:abstractNumId w:val="30"/>
  </w:num>
  <w:num w:numId="25">
    <w:abstractNumId w:val="19"/>
  </w:num>
  <w:num w:numId="26">
    <w:abstractNumId w:val="15"/>
  </w:num>
  <w:num w:numId="27">
    <w:abstractNumId w:val="27"/>
  </w:num>
  <w:num w:numId="28">
    <w:abstractNumId w:val="16"/>
  </w:num>
  <w:num w:numId="29">
    <w:abstractNumId w:val="22"/>
  </w:num>
  <w:num w:numId="30">
    <w:abstractNumId w:val="20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21"/>
    <w:rsid w:val="000047B3"/>
    <w:rsid w:val="000129E8"/>
    <w:rsid w:val="00017AA6"/>
    <w:rsid w:val="00074BDF"/>
    <w:rsid w:val="00093281"/>
    <w:rsid w:val="00094052"/>
    <w:rsid w:val="000C41F1"/>
    <w:rsid w:val="0010380E"/>
    <w:rsid w:val="0013768E"/>
    <w:rsid w:val="00157C91"/>
    <w:rsid w:val="00170898"/>
    <w:rsid w:val="001D10C4"/>
    <w:rsid w:val="00206EEA"/>
    <w:rsid w:val="002247C9"/>
    <w:rsid w:val="002276FA"/>
    <w:rsid w:val="00231298"/>
    <w:rsid w:val="002510C1"/>
    <w:rsid w:val="00256C41"/>
    <w:rsid w:val="002618A0"/>
    <w:rsid w:val="00263ACD"/>
    <w:rsid w:val="002652D3"/>
    <w:rsid w:val="002720BF"/>
    <w:rsid w:val="002D2C00"/>
    <w:rsid w:val="002D68BD"/>
    <w:rsid w:val="002E4875"/>
    <w:rsid w:val="002E7A68"/>
    <w:rsid w:val="00304EDE"/>
    <w:rsid w:val="00314F1B"/>
    <w:rsid w:val="00332C32"/>
    <w:rsid w:val="00345F0D"/>
    <w:rsid w:val="0035602E"/>
    <w:rsid w:val="00357532"/>
    <w:rsid w:val="00386D4A"/>
    <w:rsid w:val="003970B9"/>
    <w:rsid w:val="003B0B30"/>
    <w:rsid w:val="003C06EB"/>
    <w:rsid w:val="003C6DB3"/>
    <w:rsid w:val="0040251D"/>
    <w:rsid w:val="0041220E"/>
    <w:rsid w:val="00430E78"/>
    <w:rsid w:val="00465972"/>
    <w:rsid w:val="00465BCC"/>
    <w:rsid w:val="00554BFD"/>
    <w:rsid w:val="00556A5D"/>
    <w:rsid w:val="00574AD1"/>
    <w:rsid w:val="005762C2"/>
    <w:rsid w:val="005859A0"/>
    <w:rsid w:val="00590CC6"/>
    <w:rsid w:val="005A022C"/>
    <w:rsid w:val="005A4D73"/>
    <w:rsid w:val="005B4E9F"/>
    <w:rsid w:val="005C70E7"/>
    <w:rsid w:val="005E6514"/>
    <w:rsid w:val="006622A0"/>
    <w:rsid w:val="00664E95"/>
    <w:rsid w:val="00665026"/>
    <w:rsid w:val="00687E9A"/>
    <w:rsid w:val="006D4B9F"/>
    <w:rsid w:val="006F2CD5"/>
    <w:rsid w:val="007245EB"/>
    <w:rsid w:val="00731D66"/>
    <w:rsid w:val="00742CA2"/>
    <w:rsid w:val="00746F01"/>
    <w:rsid w:val="0076296B"/>
    <w:rsid w:val="00774A26"/>
    <w:rsid w:val="007945FE"/>
    <w:rsid w:val="007C6AAF"/>
    <w:rsid w:val="008218CB"/>
    <w:rsid w:val="00823921"/>
    <w:rsid w:val="00855260"/>
    <w:rsid w:val="0088571F"/>
    <w:rsid w:val="008E16E4"/>
    <w:rsid w:val="009045DE"/>
    <w:rsid w:val="009257CF"/>
    <w:rsid w:val="00963C32"/>
    <w:rsid w:val="009C79E7"/>
    <w:rsid w:val="009E6F26"/>
    <w:rsid w:val="00A041C3"/>
    <w:rsid w:val="00A27122"/>
    <w:rsid w:val="00A544B0"/>
    <w:rsid w:val="00A57AE8"/>
    <w:rsid w:val="00A658D3"/>
    <w:rsid w:val="00A660A8"/>
    <w:rsid w:val="00A83BBF"/>
    <w:rsid w:val="00A92DED"/>
    <w:rsid w:val="00AA38DB"/>
    <w:rsid w:val="00AA44C1"/>
    <w:rsid w:val="00AA62FD"/>
    <w:rsid w:val="00AC222A"/>
    <w:rsid w:val="00AD5658"/>
    <w:rsid w:val="00AE5336"/>
    <w:rsid w:val="00AF6685"/>
    <w:rsid w:val="00B01C14"/>
    <w:rsid w:val="00B36CF1"/>
    <w:rsid w:val="00B6156F"/>
    <w:rsid w:val="00B6746A"/>
    <w:rsid w:val="00B75A82"/>
    <w:rsid w:val="00B857EB"/>
    <w:rsid w:val="00BA0B2F"/>
    <w:rsid w:val="00BA3320"/>
    <w:rsid w:val="00BB7108"/>
    <w:rsid w:val="00C01BE0"/>
    <w:rsid w:val="00C10202"/>
    <w:rsid w:val="00C268A2"/>
    <w:rsid w:val="00C3341D"/>
    <w:rsid w:val="00C44781"/>
    <w:rsid w:val="00CA08AD"/>
    <w:rsid w:val="00CA494A"/>
    <w:rsid w:val="00CD32D1"/>
    <w:rsid w:val="00CD5163"/>
    <w:rsid w:val="00D470D9"/>
    <w:rsid w:val="00D73E28"/>
    <w:rsid w:val="00DA3EE9"/>
    <w:rsid w:val="00DC42D8"/>
    <w:rsid w:val="00E4566D"/>
    <w:rsid w:val="00E47D64"/>
    <w:rsid w:val="00EC0E0B"/>
    <w:rsid w:val="00EE66AE"/>
    <w:rsid w:val="00EF4D71"/>
    <w:rsid w:val="00EF6736"/>
    <w:rsid w:val="00F017A0"/>
    <w:rsid w:val="00F32248"/>
    <w:rsid w:val="00F34F52"/>
    <w:rsid w:val="00F738DD"/>
    <w:rsid w:val="00FB203C"/>
    <w:rsid w:val="00FB3CFD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74C59"/>
  <w15:docId w15:val="{CB748D80-4099-4F88-AD56-B60C9163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link w:val="Titolo2Carattere"/>
    <w:qFormat/>
    <w:rsid w:val="00963C32"/>
    <w:pPr>
      <w:keepNext/>
      <w:suppressAutoHyphens/>
      <w:spacing w:before="120" w:after="120"/>
      <w:outlineLvl w:val="1"/>
    </w:pPr>
    <w:rPr>
      <w:rFonts w:eastAsia="font292"/>
      <w:b/>
      <w:bCs/>
      <w:color w:val="00000A"/>
      <w:kern w:val="1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963C32"/>
    <w:pPr>
      <w:keepNext/>
      <w:suppressAutoHyphens/>
      <w:spacing w:before="120" w:after="120"/>
      <w:outlineLvl w:val="2"/>
    </w:pPr>
    <w:rPr>
      <w:rFonts w:eastAsia="font292"/>
      <w:bCs/>
      <w:i/>
      <w:color w:val="00000A"/>
      <w:kern w:val="1"/>
      <w:szCs w:val="22"/>
      <w:lang w:bidi="it-IT"/>
    </w:rPr>
  </w:style>
  <w:style w:type="paragraph" w:styleId="Titolo4">
    <w:name w:val="heading 4"/>
    <w:basedOn w:val="Normale"/>
    <w:link w:val="Titolo4Carattere"/>
    <w:qFormat/>
    <w:rsid w:val="00963C32"/>
    <w:pPr>
      <w:keepNext/>
      <w:suppressAutoHyphens/>
      <w:spacing w:before="120" w:after="120"/>
      <w:outlineLvl w:val="3"/>
    </w:pPr>
    <w:rPr>
      <w:rFonts w:eastAsia="font292"/>
      <w:bCs/>
      <w:iCs/>
      <w:color w:val="00000A"/>
      <w:kern w:val="1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06EEA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EF6736"/>
    <w:pPr>
      <w:spacing w:after="120"/>
      <w:ind w:left="283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6736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EF6736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EF6736"/>
    <w:pPr>
      <w:widowControl w:val="0"/>
      <w:suppressLineNumbers/>
      <w:suppressAutoHyphens/>
      <w:ind w:left="283" w:hanging="283"/>
    </w:pPr>
    <w:rPr>
      <w:rFonts w:eastAsia="DejaVu Sans"/>
      <w:kern w:val="1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736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3C32"/>
    <w:rPr>
      <w:rFonts w:ascii="Times New Roman" w:eastAsia="font292" w:hAnsi="Times New Roman" w:cs="Times New Roman"/>
      <w:b/>
      <w:bCs/>
      <w:color w:val="00000A"/>
      <w:kern w:val="1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963C32"/>
    <w:rPr>
      <w:rFonts w:ascii="Times New Roman" w:eastAsia="font292" w:hAnsi="Times New Roman" w:cs="Times New Roman"/>
      <w:bCs/>
      <w:i/>
      <w:color w:val="00000A"/>
      <w:kern w:val="1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963C32"/>
    <w:rPr>
      <w:rFonts w:ascii="Times New Roman" w:eastAsia="font292" w:hAnsi="Times New Roman" w:cs="Times New Roman"/>
      <w:bCs/>
      <w:iCs/>
      <w:color w:val="00000A"/>
      <w:kern w:val="1"/>
      <w:sz w:val="24"/>
      <w:lang w:eastAsia="it-IT" w:bidi="it-IT"/>
    </w:rPr>
  </w:style>
  <w:style w:type="character" w:customStyle="1" w:styleId="Carpredefinitoparagrafo1">
    <w:name w:val="Car. predefinito paragrafo1"/>
    <w:rsid w:val="00963C32"/>
  </w:style>
  <w:style w:type="character" w:customStyle="1" w:styleId="NormalBoldChar">
    <w:name w:val="NormalBold Char"/>
    <w:rsid w:val="00963C32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63C32"/>
    <w:rPr>
      <w:b/>
      <w:i/>
      <w:spacing w:val="0"/>
    </w:rPr>
  </w:style>
  <w:style w:type="character" w:customStyle="1" w:styleId="Rimandonotaapidipagina1">
    <w:name w:val="Rimando nota a piè di pagina1"/>
    <w:rsid w:val="00963C32"/>
    <w:rPr>
      <w:shd w:val="clear" w:color="auto" w:fill="FFFFFF"/>
      <w:vertAlign w:val="superscript"/>
    </w:rPr>
  </w:style>
  <w:style w:type="character" w:customStyle="1" w:styleId="ListLabel1">
    <w:name w:val="ListLabel 1"/>
    <w:rsid w:val="00963C32"/>
    <w:rPr>
      <w:color w:val="000000"/>
    </w:rPr>
  </w:style>
  <w:style w:type="character" w:customStyle="1" w:styleId="ListLabel2">
    <w:name w:val="ListLabel 2"/>
    <w:rsid w:val="00963C32"/>
    <w:rPr>
      <w:sz w:val="16"/>
      <w:szCs w:val="16"/>
    </w:rPr>
  </w:style>
  <w:style w:type="character" w:customStyle="1" w:styleId="ListLabel3">
    <w:name w:val="ListLabel 3"/>
    <w:rsid w:val="00963C32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63C32"/>
    <w:rPr>
      <w:i w:val="0"/>
    </w:rPr>
  </w:style>
  <w:style w:type="character" w:customStyle="1" w:styleId="ListLabel5">
    <w:name w:val="ListLabel 5"/>
    <w:rsid w:val="00963C32"/>
    <w:rPr>
      <w:rFonts w:ascii="Arial" w:hAnsi="Arial"/>
      <w:i w:val="0"/>
      <w:sz w:val="15"/>
    </w:rPr>
  </w:style>
  <w:style w:type="character" w:customStyle="1" w:styleId="ListLabel6">
    <w:name w:val="ListLabel 6"/>
    <w:rsid w:val="00963C32"/>
    <w:rPr>
      <w:color w:val="000000"/>
    </w:rPr>
  </w:style>
  <w:style w:type="character" w:customStyle="1" w:styleId="ListLabel7">
    <w:name w:val="ListLabel 7"/>
    <w:rsid w:val="00963C32"/>
    <w:rPr>
      <w:rFonts w:eastAsia="Calibri" w:cs="Arial"/>
      <w:b w:val="0"/>
      <w:color w:val="00000A"/>
    </w:rPr>
  </w:style>
  <w:style w:type="character" w:customStyle="1" w:styleId="ListLabel8">
    <w:name w:val="ListLabel 8"/>
    <w:rsid w:val="00963C32"/>
    <w:rPr>
      <w:rFonts w:cs="Courier New"/>
    </w:rPr>
  </w:style>
  <w:style w:type="character" w:customStyle="1" w:styleId="ListLabel9">
    <w:name w:val="ListLabel 9"/>
    <w:rsid w:val="00963C32"/>
    <w:rPr>
      <w:rFonts w:cs="Courier New"/>
    </w:rPr>
  </w:style>
  <w:style w:type="character" w:customStyle="1" w:styleId="ListLabel10">
    <w:name w:val="ListLabel 10"/>
    <w:rsid w:val="00963C32"/>
    <w:rPr>
      <w:rFonts w:cs="Courier New"/>
    </w:rPr>
  </w:style>
  <w:style w:type="character" w:customStyle="1" w:styleId="ListLabel11">
    <w:name w:val="ListLabel 11"/>
    <w:rsid w:val="00963C32"/>
    <w:rPr>
      <w:rFonts w:eastAsia="Calibri" w:cs="Arial"/>
    </w:rPr>
  </w:style>
  <w:style w:type="character" w:customStyle="1" w:styleId="ListLabel12">
    <w:name w:val="ListLabel 12"/>
    <w:rsid w:val="00963C32"/>
    <w:rPr>
      <w:rFonts w:cs="Courier New"/>
    </w:rPr>
  </w:style>
  <w:style w:type="character" w:customStyle="1" w:styleId="ListLabel13">
    <w:name w:val="ListLabel 13"/>
    <w:rsid w:val="00963C32"/>
    <w:rPr>
      <w:rFonts w:cs="Courier New"/>
    </w:rPr>
  </w:style>
  <w:style w:type="character" w:customStyle="1" w:styleId="ListLabel14">
    <w:name w:val="ListLabel 14"/>
    <w:rsid w:val="00963C32"/>
    <w:rPr>
      <w:rFonts w:cs="Courier New"/>
    </w:rPr>
  </w:style>
  <w:style w:type="character" w:customStyle="1" w:styleId="ListLabel15">
    <w:name w:val="ListLabel 15"/>
    <w:rsid w:val="00963C32"/>
    <w:rPr>
      <w:rFonts w:eastAsia="Calibri" w:cs="Arial"/>
      <w:color w:val="FF0000"/>
    </w:rPr>
  </w:style>
  <w:style w:type="character" w:customStyle="1" w:styleId="ListLabel16">
    <w:name w:val="ListLabel 16"/>
    <w:rsid w:val="00963C32"/>
    <w:rPr>
      <w:rFonts w:cs="Courier New"/>
    </w:rPr>
  </w:style>
  <w:style w:type="character" w:customStyle="1" w:styleId="ListLabel17">
    <w:name w:val="ListLabel 17"/>
    <w:rsid w:val="00963C32"/>
    <w:rPr>
      <w:rFonts w:cs="Courier New"/>
    </w:rPr>
  </w:style>
  <w:style w:type="character" w:customStyle="1" w:styleId="ListLabel18">
    <w:name w:val="ListLabel 18"/>
    <w:rsid w:val="00963C32"/>
    <w:rPr>
      <w:rFonts w:cs="Courier New"/>
    </w:rPr>
  </w:style>
  <w:style w:type="character" w:customStyle="1" w:styleId="ListLabel19">
    <w:name w:val="ListLabel 19"/>
    <w:rsid w:val="00963C32"/>
    <w:rPr>
      <w:rFonts w:cs="Courier New"/>
    </w:rPr>
  </w:style>
  <w:style w:type="character" w:customStyle="1" w:styleId="ListLabel20">
    <w:name w:val="ListLabel 20"/>
    <w:rsid w:val="00963C32"/>
    <w:rPr>
      <w:rFonts w:cs="Courier New"/>
    </w:rPr>
  </w:style>
  <w:style w:type="character" w:customStyle="1" w:styleId="ListLabel21">
    <w:name w:val="ListLabel 21"/>
    <w:rsid w:val="00963C32"/>
    <w:rPr>
      <w:rFonts w:cs="Courier New"/>
    </w:rPr>
  </w:style>
  <w:style w:type="character" w:customStyle="1" w:styleId="Caratterenotaapidipagina">
    <w:name w:val="Carattere nota a piè di pagina"/>
    <w:rsid w:val="00963C32"/>
  </w:style>
  <w:style w:type="character" w:styleId="Rimandonotaapidipagina">
    <w:name w:val="footnote reference"/>
    <w:rsid w:val="00963C32"/>
    <w:rPr>
      <w:vertAlign w:val="superscript"/>
    </w:rPr>
  </w:style>
  <w:style w:type="character" w:styleId="Rimandonotadichiusura">
    <w:name w:val="endnote reference"/>
    <w:rsid w:val="00963C32"/>
    <w:rPr>
      <w:vertAlign w:val="superscript"/>
    </w:rPr>
  </w:style>
  <w:style w:type="character" w:customStyle="1" w:styleId="Caratterenotadichiusura">
    <w:name w:val="Carattere nota di chiusura"/>
    <w:rsid w:val="00963C32"/>
  </w:style>
  <w:style w:type="character" w:customStyle="1" w:styleId="ListLabel22">
    <w:name w:val="ListLabel 22"/>
    <w:rsid w:val="00963C32"/>
    <w:rPr>
      <w:sz w:val="16"/>
      <w:szCs w:val="16"/>
    </w:rPr>
  </w:style>
  <w:style w:type="character" w:customStyle="1" w:styleId="ListLabel23">
    <w:name w:val="ListLabel 23"/>
    <w:rsid w:val="00963C32"/>
    <w:rPr>
      <w:rFonts w:ascii="Arial" w:hAnsi="Arial" w:cs="Symbol"/>
      <w:sz w:val="15"/>
    </w:rPr>
  </w:style>
  <w:style w:type="character" w:customStyle="1" w:styleId="ListLabel24">
    <w:name w:val="ListLabel 24"/>
    <w:rsid w:val="00963C32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63C32"/>
    <w:rPr>
      <w:rFonts w:ascii="Arial" w:hAnsi="Arial"/>
      <w:i w:val="0"/>
      <w:sz w:val="15"/>
    </w:rPr>
  </w:style>
  <w:style w:type="character" w:customStyle="1" w:styleId="ListLabel26">
    <w:name w:val="ListLabel 26"/>
    <w:rsid w:val="00963C32"/>
    <w:rPr>
      <w:rFonts w:ascii="Arial" w:hAnsi="Arial" w:cs="Symbol"/>
      <w:sz w:val="15"/>
    </w:rPr>
  </w:style>
  <w:style w:type="character" w:customStyle="1" w:styleId="ListLabel27">
    <w:name w:val="ListLabel 27"/>
    <w:rsid w:val="00963C32"/>
    <w:rPr>
      <w:rFonts w:ascii="Arial" w:hAnsi="Arial" w:cs="Courier New"/>
      <w:sz w:val="14"/>
    </w:rPr>
  </w:style>
  <w:style w:type="character" w:customStyle="1" w:styleId="ListLabel28">
    <w:name w:val="ListLabel 28"/>
    <w:rsid w:val="00963C32"/>
    <w:rPr>
      <w:rFonts w:cs="Courier New"/>
    </w:rPr>
  </w:style>
  <w:style w:type="character" w:customStyle="1" w:styleId="ListLabel29">
    <w:name w:val="ListLabel 29"/>
    <w:rsid w:val="00963C32"/>
    <w:rPr>
      <w:rFonts w:cs="Wingdings"/>
    </w:rPr>
  </w:style>
  <w:style w:type="character" w:customStyle="1" w:styleId="ListLabel30">
    <w:name w:val="ListLabel 30"/>
    <w:rsid w:val="00963C32"/>
    <w:rPr>
      <w:rFonts w:cs="Symbol"/>
    </w:rPr>
  </w:style>
  <w:style w:type="character" w:customStyle="1" w:styleId="ListLabel31">
    <w:name w:val="ListLabel 31"/>
    <w:rsid w:val="00963C32"/>
    <w:rPr>
      <w:rFonts w:cs="Courier New"/>
    </w:rPr>
  </w:style>
  <w:style w:type="character" w:customStyle="1" w:styleId="ListLabel32">
    <w:name w:val="ListLabel 32"/>
    <w:rsid w:val="00963C32"/>
    <w:rPr>
      <w:rFonts w:cs="Wingdings"/>
    </w:rPr>
  </w:style>
  <w:style w:type="character" w:customStyle="1" w:styleId="ListLabel33">
    <w:name w:val="ListLabel 33"/>
    <w:rsid w:val="00963C32"/>
    <w:rPr>
      <w:rFonts w:cs="Symbol"/>
    </w:rPr>
  </w:style>
  <w:style w:type="character" w:customStyle="1" w:styleId="ListLabel34">
    <w:name w:val="ListLabel 34"/>
    <w:rsid w:val="00963C32"/>
    <w:rPr>
      <w:rFonts w:cs="Courier New"/>
    </w:rPr>
  </w:style>
  <w:style w:type="character" w:customStyle="1" w:styleId="ListLabel35">
    <w:name w:val="ListLabel 35"/>
    <w:rsid w:val="00963C32"/>
    <w:rPr>
      <w:rFonts w:cs="Wingdings"/>
    </w:rPr>
  </w:style>
  <w:style w:type="character" w:customStyle="1" w:styleId="ListLabel36">
    <w:name w:val="ListLabel 36"/>
    <w:rsid w:val="00963C32"/>
    <w:rPr>
      <w:rFonts w:ascii="Arial" w:hAnsi="Arial" w:cs="Symbol"/>
      <w:sz w:val="15"/>
    </w:rPr>
  </w:style>
  <w:style w:type="character" w:customStyle="1" w:styleId="ListLabel37">
    <w:name w:val="ListLabel 37"/>
    <w:rsid w:val="00963C32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63C32"/>
    <w:rPr>
      <w:rFonts w:ascii="Arial" w:hAnsi="Arial"/>
      <w:i w:val="0"/>
      <w:sz w:val="15"/>
    </w:rPr>
  </w:style>
  <w:style w:type="character" w:customStyle="1" w:styleId="ListLabel39">
    <w:name w:val="ListLabel 39"/>
    <w:rsid w:val="00963C32"/>
    <w:rPr>
      <w:rFonts w:ascii="Arial" w:hAnsi="Arial" w:cs="Symbol"/>
      <w:sz w:val="15"/>
    </w:rPr>
  </w:style>
  <w:style w:type="character" w:customStyle="1" w:styleId="ListLabel40">
    <w:name w:val="ListLabel 40"/>
    <w:rsid w:val="00963C32"/>
    <w:rPr>
      <w:rFonts w:cs="Courier New"/>
      <w:sz w:val="14"/>
    </w:rPr>
  </w:style>
  <w:style w:type="character" w:customStyle="1" w:styleId="ListLabel41">
    <w:name w:val="ListLabel 41"/>
    <w:rsid w:val="00963C32"/>
    <w:rPr>
      <w:rFonts w:cs="Courier New"/>
    </w:rPr>
  </w:style>
  <w:style w:type="character" w:customStyle="1" w:styleId="ListLabel42">
    <w:name w:val="ListLabel 42"/>
    <w:rsid w:val="00963C32"/>
    <w:rPr>
      <w:rFonts w:cs="Wingdings"/>
    </w:rPr>
  </w:style>
  <w:style w:type="character" w:customStyle="1" w:styleId="ListLabel43">
    <w:name w:val="ListLabel 43"/>
    <w:rsid w:val="00963C32"/>
    <w:rPr>
      <w:rFonts w:cs="Symbol"/>
    </w:rPr>
  </w:style>
  <w:style w:type="character" w:customStyle="1" w:styleId="ListLabel44">
    <w:name w:val="ListLabel 44"/>
    <w:rsid w:val="00963C32"/>
    <w:rPr>
      <w:rFonts w:cs="Courier New"/>
    </w:rPr>
  </w:style>
  <w:style w:type="character" w:customStyle="1" w:styleId="ListLabel45">
    <w:name w:val="ListLabel 45"/>
    <w:rsid w:val="00963C32"/>
    <w:rPr>
      <w:rFonts w:cs="Wingdings"/>
    </w:rPr>
  </w:style>
  <w:style w:type="character" w:customStyle="1" w:styleId="ListLabel46">
    <w:name w:val="ListLabel 46"/>
    <w:rsid w:val="00963C32"/>
    <w:rPr>
      <w:rFonts w:cs="Symbol"/>
    </w:rPr>
  </w:style>
  <w:style w:type="character" w:customStyle="1" w:styleId="ListLabel47">
    <w:name w:val="ListLabel 47"/>
    <w:rsid w:val="00963C32"/>
    <w:rPr>
      <w:rFonts w:cs="Courier New"/>
    </w:rPr>
  </w:style>
  <w:style w:type="character" w:customStyle="1" w:styleId="ListLabel48">
    <w:name w:val="ListLabel 48"/>
    <w:rsid w:val="00963C32"/>
    <w:rPr>
      <w:rFonts w:cs="Wingdings"/>
    </w:rPr>
  </w:style>
  <w:style w:type="character" w:customStyle="1" w:styleId="ListLabel49">
    <w:name w:val="ListLabel 49"/>
    <w:rsid w:val="00963C32"/>
    <w:rPr>
      <w:rFonts w:ascii="Arial" w:hAnsi="Arial" w:cs="Symbol"/>
      <w:sz w:val="15"/>
    </w:rPr>
  </w:style>
  <w:style w:type="character" w:customStyle="1" w:styleId="ListLabel50">
    <w:name w:val="ListLabel 50"/>
    <w:rsid w:val="00963C32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63C32"/>
    <w:rPr>
      <w:rFonts w:ascii="Arial" w:hAnsi="Arial"/>
      <w:i w:val="0"/>
      <w:sz w:val="15"/>
    </w:rPr>
  </w:style>
  <w:style w:type="character" w:customStyle="1" w:styleId="ListLabel52">
    <w:name w:val="ListLabel 52"/>
    <w:rsid w:val="00963C32"/>
    <w:rPr>
      <w:rFonts w:ascii="Arial" w:hAnsi="Arial" w:cs="Symbol"/>
      <w:sz w:val="15"/>
    </w:rPr>
  </w:style>
  <w:style w:type="character" w:customStyle="1" w:styleId="ListLabel53">
    <w:name w:val="ListLabel 53"/>
    <w:rsid w:val="00963C32"/>
    <w:rPr>
      <w:rFonts w:cs="Courier New"/>
      <w:sz w:val="14"/>
    </w:rPr>
  </w:style>
  <w:style w:type="character" w:customStyle="1" w:styleId="ListLabel54">
    <w:name w:val="ListLabel 54"/>
    <w:rsid w:val="00963C32"/>
    <w:rPr>
      <w:rFonts w:cs="Courier New"/>
    </w:rPr>
  </w:style>
  <w:style w:type="character" w:customStyle="1" w:styleId="ListLabel55">
    <w:name w:val="ListLabel 55"/>
    <w:rsid w:val="00963C32"/>
    <w:rPr>
      <w:rFonts w:cs="Wingdings"/>
    </w:rPr>
  </w:style>
  <w:style w:type="character" w:customStyle="1" w:styleId="ListLabel56">
    <w:name w:val="ListLabel 56"/>
    <w:rsid w:val="00963C32"/>
    <w:rPr>
      <w:rFonts w:cs="Symbol"/>
    </w:rPr>
  </w:style>
  <w:style w:type="character" w:customStyle="1" w:styleId="ListLabel57">
    <w:name w:val="ListLabel 57"/>
    <w:rsid w:val="00963C32"/>
    <w:rPr>
      <w:rFonts w:cs="Courier New"/>
    </w:rPr>
  </w:style>
  <w:style w:type="character" w:customStyle="1" w:styleId="ListLabel58">
    <w:name w:val="ListLabel 58"/>
    <w:rsid w:val="00963C32"/>
    <w:rPr>
      <w:rFonts w:cs="Wingdings"/>
    </w:rPr>
  </w:style>
  <w:style w:type="character" w:customStyle="1" w:styleId="ListLabel59">
    <w:name w:val="ListLabel 59"/>
    <w:rsid w:val="00963C32"/>
    <w:rPr>
      <w:rFonts w:cs="Symbol"/>
    </w:rPr>
  </w:style>
  <w:style w:type="character" w:customStyle="1" w:styleId="ListLabel60">
    <w:name w:val="ListLabel 60"/>
    <w:rsid w:val="00963C32"/>
    <w:rPr>
      <w:rFonts w:cs="Courier New"/>
    </w:rPr>
  </w:style>
  <w:style w:type="character" w:customStyle="1" w:styleId="ListLabel61">
    <w:name w:val="ListLabel 61"/>
    <w:rsid w:val="00963C32"/>
    <w:rPr>
      <w:rFonts w:cs="Wingdings"/>
    </w:rPr>
  </w:style>
  <w:style w:type="character" w:customStyle="1" w:styleId="ListLabel62">
    <w:name w:val="ListLabel 62"/>
    <w:rsid w:val="00963C32"/>
    <w:rPr>
      <w:rFonts w:ascii="Arial" w:hAnsi="Arial" w:cs="Symbol"/>
      <w:sz w:val="15"/>
    </w:rPr>
  </w:style>
  <w:style w:type="character" w:customStyle="1" w:styleId="ListLabel63">
    <w:name w:val="ListLabel 63"/>
    <w:rsid w:val="00963C32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63C32"/>
    <w:rPr>
      <w:rFonts w:ascii="Arial" w:hAnsi="Arial"/>
      <w:i w:val="0"/>
      <w:sz w:val="15"/>
    </w:rPr>
  </w:style>
  <w:style w:type="character" w:customStyle="1" w:styleId="ListLabel65">
    <w:name w:val="ListLabel 65"/>
    <w:rsid w:val="00963C32"/>
    <w:rPr>
      <w:rFonts w:ascii="Arial" w:hAnsi="Arial" w:cs="Symbol"/>
      <w:sz w:val="15"/>
    </w:rPr>
  </w:style>
  <w:style w:type="character" w:customStyle="1" w:styleId="ListLabel66">
    <w:name w:val="ListLabel 66"/>
    <w:rsid w:val="00963C32"/>
    <w:rPr>
      <w:rFonts w:cs="Courier New"/>
      <w:sz w:val="14"/>
    </w:rPr>
  </w:style>
  <w:style w:type="character" w:customStyle="1" w:styleId="ListLabel67">
    <w:name w:val="ListLabel 67"/>
    <w:rsid w:val="00963C32"/>
    <w:rPr>
      <w:rFonts w:cs="Courier New"/>
    </w:rPr>
  </w:style>
  <w:style w:type="character" w:customStyle="1" w:styleId="ListLabel68">
    <w:name w:val="ListLabel 68"/>
    <w:rsid w:val="00963C32"/>
    <w:rPr>
      <w:rFonts w:cs="Wingdings"/>
    </w:rPr>
  </w:style>
  <w:style w:type="character" w:customStyle="1" w:styleId="ListLabel69">
    <w:name w:val="ListLabel 69"/>
    <w:rsid w:val="00963C32"/>
    <w:rPr>
      <w:rFonts w:cs="Symbol"/>
    </w:rPr>
  </w:style>
  <w:style w:type="character" w:customStyle="1" w:styleId="ListLabel70">
    <w:name w:val="ListLabel 70"/>
    <w:rsid w:val="00963C32"/>
    <w:rPr>
      <w:rFonts w:cs="Courier New"/>
    </w:rPr>
  </w:style>
  <w:style w:type="character" w:customStyle="1" w:styleId="ListLabel71">
    <w:name w:val="ListLabel 71"/>
    <w:rsid w:val="00963C32"/>
    <w:rPr>
      <w:rFonts w:cs="Wingdings"/>
    </w:rPr>
  </w:style>
  <w:style w:type="character" w:customStyle="1" w:styleId="ListLabel72">
    <w:name w:val="ListLabel 72"/>
    <w:rsid w:val="00963C32"/>
    <w:rPr>
      <w:rFonts w:cs="Symbol"/>
    </w:rPr>
  </w:style>
  <w:style w:type="character" w:customStyle="1" w:styleId="ListLabel73">
    <w:name w:val="ListLabel 73"/>
    <w:rsid w:val="00963C32"/>
    <w:rPr>
      <w:rFonts w:cs="Courier New"/>
    </w:rPr>
  </w:style>
  <w:style w:type="character" w:customStyle="1" w:styleId="ListLabel74">
    <w:name w:val="ListLabel 74"/>
    <w:rsid w:val="00963C32"/>
    <w:rPr>
      <w:rFonts w:cs="Wingdings"/>
    </w:rPr>
  </w:style>
  <w:style w:type="paragraph" w:customStyle="1" w:styleId="Titolo10">
    <w:name w:val="Titolo1"/>
    <w:basedOn w:val="Normale"/>
    <w:next w:val="Corpotesto"/>
    <w:rsid w:val="00963C32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Corpotesto">
    <w:name w:val="Body Text"/>
    <w:basedOn w:val="Normale"/>
    <w:link w:val="CorpotestoCarattere"/>
    <w:rsid w:val="00963C32"/>
    <w:pPr>
      <w:suppressAutoHyphens/>
      <w:spacing w:after="140" w:line="288" w:lineRule="auto"/>
    </w:pPr>
    <w:rPr>
      <w:rFonts w:eastAsia="Calibri"/>
      <w:color w:val="00000A"/>
      <w:kern w:val="1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963C32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Elenco">
    <w:name w:val="List"/>
    <w:basedOn w:val="Corpotesto"/>
    <w:rsid w:val="00963C32"/>
    <w:rPr>
      <w:rFonts w:cs="Mangal"/>
    </w:rPr>
  </w:style>
  <w:style w:type="paragraph" w:styleId="Didascalia">
    <w:name w:val="caption"/>
    <w:basedOn w:val="Normale"/>
    <w:qFormat/>
    <w:rsid w:val="00963C32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lang w:bidi="it-IT"/>
    </w:rPr>
  </w:style>
  <w:style w:type="paragraph" w:customStyle="1" w:styleId="Indice">
    <w:name w:val="Indice"/>
    <w:basedOn w:val="Normale"/>
    <w:rsid w:val="00963C32"/>
    <w:pPr>
      <w:suppressLineNumbers/>
      <w:suppressAutoHyphens/>
      <w:spacing w:before="120" w:after="120"/>
    </w:pPr>
    <w:rPr>
      <w:rFonts w:eastAsia="Calibri" w:cs="Mangal"/>
      <w:color w:val="00000A"/>
      <w:kern w:val="1"/>
      <w:szCs w:val="22"/>
      <w:lang w:bidi="it-IT"/>
    </w:rPr>
  </w:style>
  <w:style w:type="paragraph" w:customStyle="1" w:styleId="NormalBold">
    <w:name w:val="NormalBold"/>
    <w:basedOn w:val="Normale"/>
    <w:rsid w:val="00963C32"/>
    <w:pPr>
      <w:widowControl w:val="0"/>
      <w:suppressAutoHyphens/>
    </w:pPr>
    <w:rPr>
      <w:b/>
      <w:color w:val="00000A"/>
      <w:kern w:val="1"/>
      <w:szCs w:val="22"/>
      <w:lang w:bidi="it-IT"/>
    </w:rPr>
  </w:style>
  <w:style w:type="paragraph" w:customStyle="1" w:styleId="Testonotaapidipagina1">
    <w:name w:val="Testo nota a piè di pagina1"/>
    <w:basedOn w:val="Normale"/>
    <w:rsid w:val="00963C32"/>
    <w:pPr>
      <w:suppressAutoHyphens/>
      <w:ind w:left="720" w:hanging="720"/>
    </w:pPr>
    <w:rPr>
      <w:rFonts w:eastAsia="Calibri"/>
      <w:color w:val="00000A"/>
      <w:kern w:val="1"/>
      <w:sz w:val="20"/>
      <w:szCs w:val="20"/>
      <w:lang w:bidi="it-IT"/>
    </w:rPr>
  </w:style>
  <w:style w:type="paragraph" w:customStyle="1" w:styleId="Text1">
    <w:name w:val="Text 1"/>
    <w:basedOn w:val="Normale"/>
    <w:rsid w:val="00963C32"/>
    <w:pPr>
      <w:suppressAutoHyphens/>
      <w:spacing w:before="120" w:after="120"/>
      <w:ind w:left="850"/>
    </w:pPr>
    <w:rPr>
      <w:rFonts w:eastAsia="Calibri"/>
      <w:color w:val="00000A"/>
      <w:kern w:val="1"/>
      <w:szCs w:val="22"/>
      <w:lang w:bidi="it-IT"/>
    </w:rPr>
  </w:style>
  <w:style w:type="paragraph" w:customStyle="1" w:styleId="NormalLeft">
    <w:name w:val="Normal Left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ret0">
    <w:name w:val="Tiret 0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ret1">
    <w:name w:val="Tiret 1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1">
    <w:name w:val="NumPar 1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2">
    <w:name w:val="NumPar 2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3">
    <w:name w:val="NumPar 3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4">
    <w:name w:val="NumPar 4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ChapterTitle">
    <w:name w:val="ChapterTitle"/>
    <w:basedOn w:val="Normale"/>
    <w:rsid w:val="00963C32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963C32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963C32"/>
    <w:pPr>
      <w:suppressAutoHyphens/>
      <w:spacing w:before="120" w:after="120"/>
      <w:jc w:val="center"/>
    </w:pPr>
    <w:rPr>
      <w:rFonts w:eastAsia="Calibri"/>
      <w:b/>
      <w:color w:val="00000A"/>
      <w:kern w:val="1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963C32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Cs w:val="22"/>
      <w:lang w:bidi="it-IT"/>
    </w:rPr>
  </w:style>
  <w:style w:type="paragraph" w:customStyle="1" w:styleId="Paragrafoelenco1">
    <w:name w:val="Paragrafo elenco1"/>
    <w:basedOn w:val="Normale"/>
    <w:rsid w:val="00963C32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Cs w:val="22"/>
      <w:lang w:bidi="it-IT"/>
    </w:rPr>
  </w:style>
  <w:style w:type="paragraph" w:customStyle="1" w:styleId="Testofumetto1">
    <w:name w:val="Testo fumetto1"/>
    <w:basedOn w:val="Normale"/>
    <w:rsid w:val="00963C32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963C32"/>
    <w:pPr>
      <w:suppressAutoHyphens/>
      <w:spacing w:before="280" w:after="280"/>
    </w:pPr>
    <w:rPr>
      <w:color w:val="00000A"/>
      <w:kern w:val="1"/>
    </w:rPr>
  </w:style>
  <w:style w:type="paragraph" w:customStyle="1" w:styleId="Contenutotabella">
    <w:name w:val="Contenuto tabella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tolotabella">
    <w:name w:val="Titolo tabella"/>
    <w:basedOn w:val="Contenutotabella"/>
    <w:rsid w:val="00963C32"/>
  </w:style>
  <w:style w:type="paragraph" w:customStyle="1" w:styleId="western">
    <w:name w:val="western"/>
    <w:basedOn w:val="Normale"/>
    <w:rsid w:val="00963C32"/>
    <w:pPr>
      <w:spacing w:before="100" w:beforeAutospacing="1" w:after="142" w:line="288" w:lineRule="auto"/>
    </w:pPr>
  </w:style>
  <w:style w:type="character" w:customStyle="1" w:styleId="small">
    <w:name w:val="small"/>
    <w:basedOn w:val="Carpredefinitoparagrafo"/>
    <w:rsid w:val="00963C32"/>
  </w:style>
  <w:style w:type="character" w:customStyle="1" w:styleId="TestofumettoCarattere1">
    <w:name w:val="Testo fumetto Carattere1"/>
    <w:uiPriority w:val="99"/>
    <w:semiHidden/>
    <w:rsid w:val="00963C32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63C32"/>
    <w:pPr>
      <w:suppressAutoHyphens/>
    </w:pPr>
    <w:rPr>
      <w:rFonts w:ascii="Consolas" w:eastAsia="Calibri" w:hAnsi="Consolas"/>
      <w:color w:val="00000A"/>
      <w:kern w:val="1"/>
      <w:sz w:val="20"/>
      <w:szCs w:val="20"/>
      <w:lang w:bidi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63C32"/>
    <w:rPr>
      <w:rFonts w:ascii="Consolas" w:eastAsia="Calibri" w:hAnsi="Consolas" w:cs="Times New Roman"/>
      <w:color w:val="00000A"/>
      <w:kern w:val="1"/>
      <w:sz w:val="20"/>
      <w:szCs w:val="20"/>
      <w:lang w:eastAsia="it-IT" w:bidi="it-IT"/>
    </w:rPr>
  </w:style>
  <w:style w:type="table" w:customStyle="1" w:styleId="TableGrid">
    <w:name w:val="TableGrid"/>
    <w:rsid w:val="002652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55006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nic855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E5C4-F39E-4B8A-A60A-68151573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UTENTE</cp:lastModifiedBy>
  <cp:revision>2</cp:revision>
  <cp:lastPrinted>2023-05-11T11:03:00Z</cp:lastPrinted>
  <dcterms:created xsi:type="dcterms:W3CDTF">2023-10-02T11:07:00Z</dcterms:created>
  <dcterms:modified xsi:type="dcterms:W3CDTF">2023-10-02T11:07:00Z</dcterms:modified>
</cp:coreProperties>
</file>