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78D19" w14:textId="77777777" w:rsidR="002B48E0" w:rsidRDefault="00B4314A" w:rsidP="00B4314A">
      <w:pPr>
        <w:pStyle w:val="Corpotesto"/>
        <w:kinsoku w:val="0"/>
        <w:overflowPunct w:val="0"/>
        <w:spacing w:before="10" w:line="264" w:lineRule="auto"/>
        <w:ind w:right="215"/>
        <w:contextualSpacing/>
        <w:rPr>
          <w:rFonts w:ascii="Garamond" w:hAnsi="Garamond"/>
          <w:b/>
          <w:bCs/>
          <w:szCs w:val="24"/>
        </w:rPr>
      </w:pPr>
      <w:bookmarkStart w:id="0" w:name="_GoBack"/>
      <w:bookmarkEnd w:id="0"/>
      <w:r w:rsidRPr="00CB5379">
        <w:rPr>
          <w:rFonts w:ascii="Garamond" w:hAnsi="Garamond"/>
          <w:b/>
          <w:bCs/>
          <w:sz w:val="22"/>
          <w:szCs w:val="22"/>
          <w:u w:val="single"/>
        </w:rPr>
        <w:t>Allegato 1</w:t>
      </w:r>
      <w:r>
        <w:rPr>
          <w:rFonts w:ascii="Garamond" w:hAnsi="Garamond"/>
          <w:b/>
          <w:bCs/>
          <w:szCs w:val="24"/>
        </w:rPr>
        <w:tab/>
      </w:r>
      <w:r>
        <w:rPr>
          <w:rFonts w:ascii="Garamond" w:hAnsi="Garamond"/>
          <w:b/>
          <w:bCs/>
          <w:szCs w:val="24"/>
        </w:rPr>
        <w:tab/>
      </w:r>
      <w:r>
        <w:rPr>
          <w:rFonts w:ascii="Garamond" w:hAnsi="Garamond"/>
          <w:b/>
          <w:bCs/>
          <w:szCs w:val="24"/>
        </w:rPr>
        <w:tab/>
      </w:r>
    </w:p>
    <w:p w14:paraId="54F2DDC9" w14:textId="7CB4D3A0" w:rsidR="00B4314A" w:rsidRDefault="00B4314A" w:rsidP="002B48E0">
      <w:pPr>
        <w:pStyle w:val="Corpotesto"/>
        <w:kinsoku w:val="0"/>
        <w:overflowPunct w:val="0"/>
        <w:spacing w:before="10" w:line="264" w:lineRule="auto"/>
        <w:ind w:right="215"/>
        <w:contextualSpacing/>
        <w:jc w:val="center"/>
        <w:rPr>
          <w:rFonts w:ascii="Garamond" w:hAnsi="Garamond"/>
          <w:sz w:val="22"/>
        </w:rPr>
      </w:pPr>
      <w:r w:rsidRPr="00B4314A">
        <w:rPr>
          <w:rFonts w:ascii="Garamond" w:hAnsi="Garamond"/>
          <w:b/>
          <w:bCs/>
          <w:sz w:val="22"/>
        </w:rPr>
        <w:t>DOMANDA Dl PARTECIPAZIONE</w:t>
      </w:r>
    </w:p>
    <w:p w14:paraId="043346A8" w14:textId="77777777" w:rsidR="00B4314A" w:rsidRPr="00FB203C" w:rsidRDefault="00B4314A" w:rsidP="00B4314A">
      <w:pPr>
        <w:pStyle w:val="Corpotesto"/>
        <w:kinsoku w:val="0"/>
        <w:overflowPunct w:val="0"/>
        <w:spacing w:before="10" w:line="264" w:lineRule="auto"/>
        <w:ind w:right="215"/>
        <w:contextualSpacing/>
        <w:rPr>
          <w:rFonts w:ascii="Garamond" w:hAnsi="Garamond"/>
          <w:sz w:val="22"/>
        </w:rPr>
      </w:pPr>
    </w:p>
    <w:p w14:paraId="3E2A5E51" w14:textId="77777777" w:rsidR="00B4314A" w:rsidRDefault="00B4314A" w:rsidP="00B4314A">
      <w:pPr>
        <w:pStyle w:val="Corpotesto"/>
        <w:kinsoku w:val="0"/>
        <w:overflowPunct w:val="0"/>
        <w:spacing w:before="94" w:line="224" w:lineRule="exact"/>
        <w:ind w:right="414"/>
        <w:contextualSpacing/>
        <w:jc w:val="right"/>
        <w:rPr>
          <w:rFonts w:ascii="Garamond" w:hAnsi="Garamond"/>
          <w:sz w:val="22"/>
        </w:rPr>
      </w:pPr>
      <w:r w:rsidRPr="00FB203C">
        <w:rPr>
          <w:rFonts w:ascii="Garamond" w:hAnsi="Garamond"/>
          <w:sz w:val="22"/>
        </w:rPr>
        <w:t xml:space="preserve">                      </w:t>
      </w:r>
      <w:r w:rsidRPr="00F10883">
        <w:rPr>
          <w:rFonts w:ascii="Garamond" w:hAnsi="Garamond"/>
          <w:sz w:val="22"/>
        </w:rPr>
        <w:t xml:space="preserve">Al Dirigente Scolastico </w:t>
      </w:r>
    </w:p>
    <w:p w14:paraId="7A71279B" w14:textId="77777777" w:rsidR="00B4314A" w:rsidRDefault="00B4314A" w:rsidP="00B4314A">
      <w:pPr>
        <w:pStyle w:val="Corpotesto"/>
        <w:kinsoku w:val="0"/>
        <w:overflowPunct w:val="0"/>
        <w:spacing w:before="94" w:line="224" w:lineRule="exact"/>
        <w:ind w:right="91"/>
        <w:contextualSpacing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dell’Istituto Comprensivo Statale “Ilaria Alpi”</w:t>
      </w:r>
    </w:p>
    <w:p w14:paraId="620971DF" w14:textId="77777777" w:rsidR="00B4314A" w:rsidRPr="00CD32D1" w:rsidRDefault="005D1DB8" w:rsidP="00B4314A">
      <w:pPr>
        <w:pStyle w:val="Corpotesto"/>
        <w:kinsoku w:val="0"/>
        <w:overflowPunct w:val="0"/>
        <w:spacing w:before="94" w:line="224" w:lineRule="exact"/>
        <w:ind w:right="91"/>
        <w:contextualSpacing/>
        <w:jc w:val="right"/>
        <w:rPr>
          <w:rFonts w:ascii="Garamond" w:hAnsi="Garamond"/>
          <w:sz w:val="22"/>
        </w:rPr>
      </w:pPr>
      <w:hyperlink r:id="rId7" w:history="1">
        <w:r w:rsidR="00B4314A" w:rsidRPr="00CD32D1">
          <w:rPr>
            <w:rStyle w:val="Collegamentoipertestuale"/>
            <w:rFonts w:ascii="Garamond" w:hAnsi="Garamond"/>
            <w:sz w:val="22"/>
          </w:rPr>
          <w:t>bnic855006@istruzione.it</w:t>
        </w:r>
      </w:hyperlink>
    </w:p>
    <w:p w14:paraId="5E670974" w14:textId="77777777" w:rsidR="00573F9D" w:rsidRDefault="00573F9D">
      <w:pPr>
        <w:pStyle w:val="Corpotesto"/>
        <w:kinsoku w:val="0"/>
        <w:overflowPunct w:val="0"/>
        <w:spacing w:before="4"/>
        <w:ind w:left="0"/>
        <w:rPr>
          <w:sz w:val="16"/>
          <w:szCs w:val="16"/>
        </w:rPr>
      </w:pPr>
    </w:p>
    <w:p w14:paraId="31E29E5A" w14:textId="0CAAD935" w:rsidR="00573F9D" w:rsidRDefault="00573F9D" w:rsidP="00097936">
      <w:pPr>
        <w:pStyle w:val="Corpotesto"/>
        <w:kinsoku w:val="0"/>
        <w:overflowPunct w:val="0"/>
        <w:spacing w:before="73"/>
        <w:ind w:right="123"/>
      </w:pPr>
      <w:r>
        <w:t>Oggetto:</w:t>
      </w:r>
      <w:r>
        <w:rPr>
          <w:spacing w:val="-4"/>
        </w:rPr>
        <w:t xml:space="preserve"> </w:t>
      </w:r>
      <w:r w:rsidR="00097936">
        <w:t>DOMANDA DI PARTECIPAZIONE -</w:t>
      </w:r>
      <w:r w:rsidR="00C77F92" w:rsidRPr="00C77F92">
        <w:rPr>
          <w:b/>
        </w:rPr>
        <w:t xml:space="preserve"> </w:t>
      </w:r>
      <w:r w:rsidR="00C77F92" w:rsidRPr="000E7F2F">
        <w:rPr>
          <w:b/>
        </w:rPr>
        <w:t>BANDO</w:t>
      </w:r>
      <w:r w:rsidR="00C77F92" w:rsidRPr="000E7F2F">
        <w:rPr>
          <w:b/>
          <w:spacing w:val="25"/>
        </w:rPr>
        <w:t xml:space="preserve"> </w:t>
      </w:r>
      <w:r w:rsidR="00C77F92" w:rsidRPr="000E7F2F">
        <w:rPr>
          <w:b/>
        </w:rPr>
        <w:t>SELEZIONE</w:t>
      </w:r>
      <w:r w:rsidR="00C77F92" w:rsidRPr="000E7F2F">
        <w:rPr>
          <w:b/>
          <w:spacing w:val="29"/>
        </w:rPr>
        <w:t xml:space="preserve"> </w:t>
      </w:r>
      <w:r w:rsidR="00C77F92" w:rsidRPr="000E7F2F">
        <w:rPr>
          <w:b/>
        </w:rPr>
        <w:t>ESPERTI ESTERNI rivolto a docenti di altre istituzioni scolastiche per collaborazione plurima e ad esperti esterni</w:t>
      </w:r>
      <w:r w:rsidR="00C77F92">
        <w:rPr>
          <w:b/>
        </w:rPr>
        <w:t xml:space="preserve"> da coinvolgere nei </w:t>
      </w:r>
      <w:r w:rsidR="00C77F92" w:rsidRPr="00970E69">
        <w:rPr>
          <w:b/>
        </w:rPr>
        <w:t>percorsi FORMATIVI E LABORATORIALI CO-CURRICULARI</w:t>
      </w:r>
      <w:r w:rsidR="00C77F92">
        <w:t xml:space="preserve"> -</w:t>
      </w:r>
      <w:r w:rsidR="00097936">
        <w:t xml:space="preserve"> </w:t>
      </w:r>
      <w:r>
        <w:t xml:space="preserve"> Progetto: "</w:t>
      </w:r>
      <w:r w:rsidR="00097936">
        <w:t>Insieme contro la dispersione</w:t>
      </w:r>
      <w:r>
        <w:t xml:space="preserve">" (contrasto al disagio e alla dispersione) - </w:t>
      </w:r>
      <w:r w:rsidR="00097936">
        <w:t>Codice M4C1I1.4-2022-981-P-</w:t>
      </w:r>
      <w:proofErr w:type="gramStart"/>
      <w:r w:rsidR="00097936">
        <w:t>14851  CUP</w:t>
      </w:r>
      <w:proofErr w:type="gramEnd"/>
      <w:r w:rsidR="00097936">
        <w:t>: C94D22003210006</w:t>
      </w:r>
    </w:p>
    <w:p w14:paraId="5DE1BC28" w14:textId="77777777" w:rsidR="00573F9D" w:rsidRDefault="00573F9D">
      <w:pPr>
        <w:pStyle w:val="Corpotesto"/>
        <w:kinsoku w:val="0"/>
        <w:overflowPunct w:val="0"/>
        <w:spacing w:before="8"/>
        <w:ind w:left="0"/>
        <w:rPr>
          <w:sz w:val="21"/>
          <w:szCs w:val="21"/>
        </w:rPr>
      </w:pPr>
    </w:p>
    <w:p w14:paraId="37FC4617" w14:textId="77777777" w:rsidR="00573F9D" w:rsidRDefault="00573F9D">
      <w:pPr>
        <w:pStyle w:val="Corpotesto"/>
        <w:tabs>
          <w:tab w:val="left" w:pos="9271"/>
        </w:tabs>
        <w:kinsoku w:val="0"/>
        <w:overflowPunct w:val="0"/>
        <w:ind w:right="123"/>
      </w:pP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19A7FC" w14:textId="77777777" w:rsidR="00573F9D" w:rsidRDefault="00573F9D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14:paraId="474E6143" w14:textId="77777777" w:rsidR="00573F9D" w:rsidRDefault="00573F9D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  <w:sectPr w:rsidR="00573F9D" w:rsidSect="00B4314A">
          <w:headerReference w:type="default" r:id="rId8"/>
          <w:pgSz w:w="11910" w:h="16840"/>
          <w:pgMar w:top="1560" w:right="1020" w:bottom="280" w:left="1020" w:header="708" w:footer="0" w:gutter="0"/>
          <w:cols w:space="720" w:equalWidth="0">
            <w:col w:w="9870"/>
          </w:cols>
          <w:noEndnote/>
        </w:sectPr>
      </w:pPr>
    </w:p>
    <w:p w14:paraId="24F624B4" w14:textId="77777777" w:rsidR="00573F9D" w:rsidRDefault="00573F9D">
      <w:pPr>
        <w:pStyle w:val="Corpotesto"/>
        <w:tabs>
          <w:tab w:val="left" w:pos="4202"/>
        </w:tabs>
        <w:kinsoku w:val="0"/>
        <w:overflowPunct w:val="0"/>
        <w:spacing w:before="73"/>
      </w:pPr>
      <w:r>
        <w:lastRenderedPageBreak/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1EACD4F" w14:textId="77777777" w:rsidR="00573F9D" w:rsidRDefault="00573F9D">
      <w:pPr>
        <w:pStyle w:val="Corpotesto"/>
        <w:tabs>
          <w:tab w:val="left" w:pos="3312"/>
          <w:tab w:val="left" w:pos="3659"/>
          <w:tab w:val="left" w:pos="5203"/>
        </w:tabs>
        <w:kinsoku w:val="0"/>
        <w:overflowPunct w:val="0"/>
        <w:spacing w:before="73"/>
        <w:ind w:left="70"/>
      </w:pPr>
      <w:r>
        <w:rPr>
          <w:sz w:val="24"/>
          <w:szCs w:val="24"/>
        </w:rPr>
        <w:br w:type="column"/>
      </w:r>
      <w:r>
        <w:lastRenderedPageBreak/>
        <w:t>nato/a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D300D9" w14:textId="77777777" w:rsidR="00573F9D" w:rsidRDefault="00573F9D">
      <w:pPr>
        <w:pStyle w:val="Corpotesto"/>
        <w:tabs>
          <w:tab w:val="left" w:pos="3312"/>
          <w:tab w:val="left" w:pos="3659"/>
          <w:tab w:val="left" w:pos="5203"/>
        </w:tabs>
        <w:kinsoku w:val="0"/>
        <w:overflowPunct w:val="0"/>
        <w:spacing w:before="73"/>
        <w:ind w:left="70"/>
        <w:sectPr w:rsidR="00573F9D">
          <w:type w:val="continuous"/>
          <w:pgSz w:w="11910" w:h="16840"/>
          <w:pgMar w:top="60" w:right="1020" w:bottom="280" w:left="1020" w:header="720" w:footer="720" w:gutter="0"/>
          <w:cols w:num="2" w:space="720" w:equalWidth="0">
            <w:col w:w="4203" w:space="40"/>
            <w:col w:w="5627"/>
          </w:cols>
          <w:noEndnote/>
        </w:sectPr>
      </w:pPr>
    </w:p>
    <w:p w14:paraId="74D48B07" w14:textId="77777777" w:rsidR="00573F9D" w:rsidRDefault="00573F9D">
      <w:pPr>
        <w:pStyle w:val="Corpotesto"/>
        <w:kinsoku w:val="0"/>
        <w:overflowPunct w:val="0"/>
        <w:spacing w:before="1"/>
        <w:ind w:left="0"/>
        <w:rPr>
          <w:sz w:val="18"/>
          <w:szCs w:val="18"/>
        </w:rPr>
      </w:pPr>
    </w:p>
    <w:p w14:paraId="18E671AC" w14:textId="77777777" w:rsidR="00573F9D" w:rsidRDefault="00573F9D">
      <w:pPr>
        <w:pStyle w:val="Corpotesto"/>
        <w:tabs>
          <w:tab w:val="left" w:pos="1523"/>
          <w:tab w:val="left" w:pos="5437"/>
          <w:tab w:val="left" w:pos="6430"/>
          <w:tab w:val="left" w:pos="7254"/>
          <w:tab w:val="left" w:pos="9390"/>
        </w:tabs>
        <w:kinsoku w:val="0"/>
        <w:overflowPunct w:val="0"/>
        <w:spacing w:before="73"/>
        <w:ind w:right="123"/>
        <w:rPr>
          <w:spacing w:val="-1"/>
        </w:rPr>
      </w:pPr>
      <w:r>
        <w:rPr>
          <w:w w:val="95"/>
        </w:rPr>
        <w:t>prov.</w:t>
      </w:r>
      <w:r>
        <w:rPr>
          <w:w w:val="95"/>
          <w:u w:val="single"/>
        </w:rPr>
        <w:tab/>
      </w:r>
      <w:r>
        <w:t xml:space="preserve">e </w:t>
      </w:r>
      <w:r>
        <w:rPr>
          <w:spacing w:val="-1"/>
        </w:rPr>
        <w:t>residente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-1"/>
          <w:u w:val="single"/>
        </w:rPr>
        <w:tab/>
      </w:r>
      <w:r>
        <w:rPr>
          <w:spacing w:val="-2"/>
        </w:rPr>
        <w:t>CAP</w:t>
      </w:r>
      <w:r>
        <w:rPr>
          <w:spacing w:val="-2"/>
          <w:u w:val="single"/>
        </w:rPr>
        <w:tab/>
      </w:r>
      <w:proofErr w:type="spellStart"/>
      <w:r>
        <w:rPr>
          <w:spacing w:val="-1"/>
        </w:rPr>
        <w:t>prov</w:t>
      </w:r>
      <w:proofErr w:type="spellEnd"/>
      <w:r>
        <w:rPr>
          <w:spacing w:val="-1"/>
          <w:u w:val="single"/>
        </w:rPr>
        <w:tab/>
      </w:r>
      <w:r>
        <w:rPr>
          <w:spacing w:val="-1"/>
        </w:rPr>
        <w:t xml:space="preserve">via </w:t>
      </w:r>
      <w:r>
        <w:rPr>
          <w:spacing w:val="-1"/>
          <w:w w:val="99"/>
          <w:u w:val="single"/>
        </w:rPr>
        <w:t xml:space="preserve"> </w:t>
      </w:r>
      <w:r>
        <w:rPr>
          <w:spacing w:val="-1"/>
          <w:u w:val="single"/>
        </w:rPr>
        <w:tab/>
      </w:r>
    </w:p>
    <w:p w14:paraId="5BA39D23" w14:textId="77777777" w:rsidR="00573F9D" w:rsidRDefault="00573F9D">
      <w:pPr>
        <w:pStyle w:val="Corpotesto"/>
        <w:kinsoku w:val="0"/>
        <w:overflowPunct w:val="0"/>
        <w:spacing w:before="10"/>
        <w:ind w:left="0"/>
        <w:rPr>
          <w:sz w:val="17"/>
          <w:szCs w:val="17"/>
        </w:rPr>
      </w:pPr>
    </w:p>
    <w:p w14:paraId="2ED036C3" w14:textId="372AD0F8" w:rsidR="00573F9D" w:rsidRDefault="00573F9D">
      <w:pPr>
        <w:pStyle w:val="Corpotesto"/>
        <w:tabs>
          <w:tab w:val="left" w:pos="1846"/>
          <w:tab w:val="left" w:pos="5398"/>
        </w:tabs>
        <w:kinsoku w:val="0"/>
        <w:overflowPunct w:val="0"/>
        <w:spacing w:before="73"/>
        <w:ind w:right="123"/>
        <w:rPr>
          <w:u w:val="single"/>
        </w:rPr>
      </w:pPr>
      <w:proofErr w:type="spellStart"/>
      <w:r>
        <w:rPr>
          <w:w w:val="95"/>
        </w:rPr>
        <w:t>cell</w:t>
      </w:r>
      <w:proofErr w:type="spellEnd"/>
      <w:r>
        <w:rPr>
          <w:w w:val="95"/>
        </w:rPr>
        <w:t>.</w:t>
      </w:r>
      <w:r>
        <w:rPr>
          <w:w w:val="95"/>
          <w:u w:val="single"/>
        </w:rPr>
        <w:tab/>
      </w:r>
      <w:r>
        <w:t xml:space="preserve">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C77F92">
        <w:rPr>
          <w:u w:val="single"/>
        </w:rPr>
        <w:t xml:space="preserve">   </w:t>
      </w:r>
    </w:p>
    <w:p w14:paraId="009F78F6" w14:textId="14AEB496" w:rsidR="00C77F92" w:rsidRDefault="00C77F92">
      <w:pPr>
        <w:pStyle w:val="Corpotesto"/>
        <w:tabs>
          <w:tab w:val="left" w:pos="1846"/>
          <w:tab w:val="left" w:pos="5398"/>
        </w:tabs>
        <w:kinsoku w:val="0"/>
        <w:overflowPunct w:val="0"/>
        <w:spacing w:before="73"/>
        <w:ind w:right="123"/>
        <w:rPr>
          <w:u w:val="single"/>
        </w:rPr>
      </w:pPr>
    </w:p>
    <w:p w14:paraId="0D52A00F" w14:textId="08E485A6" w:rsidR="00C77F92" w:rsidRPr="00C77F92" w:rsidRDefault="00C77F92">
      <w:pPr>
        <w:pStyle w:val="Corpotesto"/>
        <w:tabs>
          <w:tab w:val="left" w:pos="1846"/>
          <w:tab w:val="left" w:pos="5398"/>
        </w:tabs>
        <w:kinsoku w:val="0"/>
        <w:overflowPunct w:val="0"/>
        <w:spacing w:before="73"/>
        <w:ind w:right="123"/>
      </w:pPr>
      <w:r w:rsidRPr="00C77F92">
        <w:t xml:space="preserve">Docente in servizio presso </w:t>
      </w:r>
      <w:r>
        <w:t>_______________________________________________________________________</w:t>
      </w:r>
    </w:p>
    <w:p w14:paraId="1AA33DE4" w14:textId="32FDD2A6" w:rsidR="00C77F92" w:rsidRDefault="00C77F92">
      <w:pPr>
        <w:pStyle w:val="Corpotesto"/>
        <w:tabs>
          <w:tab w:val="left" w:pos="1846"/>
          <w:tab w:val="left" w:pos="5398"/>
        </w:tabs>
        <w:kinsoku w:val="0"/>
        <w:overflowPunct w:val="0"/>
        <w:spacing w:before="73"/>
        <w:ind w:right="123"/>
      </w:pPr>
    </w:p>
    <w:p w14:paraId="76CDCA6C" w14:textId="77777777" w:rsidR="00573F9D" w:rsidRDefault="00573F9D">
      <w:pPr>
        <w:pStyle w:val="Corpotesto"/>
        <w:kinsoku w:val="0"/>
        <w:overflowPunct w:val="0"/>
        <w:spacing w:before="73"/>
        <w:ind w:right="123"/>
      </w:pPr>
      <w:r>
        <w:t>chiede di partecipare alla selezione prevista dal Bando in</w:t>
      </w:r>
      <w:r>
        <w:rPr>
          <w:spacing w:val="-14"/>
        </w:rPr>
        <w:t xml:space="preserve"> </w:t>
      </w:r>
      <w:r>
        <w:t>oggetto</w:t>
      </w:r>
    </w:p>
    <w:p w14:paraId="4FDB7CC1" w14:textId="77777777" w:rsidR="00573F9D" w:rsidRDefault="00573F9D">
      <w:pPr>
        <w:pStyle w:val="Corpotesto"/>
        <w:kinsoku w:val="0"/>
        <w:overflowPunct w:val="0"/>
        <w:ind w:left="0"/>
      </w:pPr>
    </w:p>
    <w:p w14:paraId="324DEB21" w14:textId="77777777" w:rsidR="00573F9D" w:rsidRDefault="00573F9D">
      <w:pPr>
        <w:pStyle w:val="Corpotesto"/>
        <w:kinsoku w:val="0"/>
        <w:overflowPunct w:val="0"/>
        <w:spacing w:before="10"/>
        <w:ind w:left="0"/>
        <w:rPr>
          <w:sz w:val="24"/>
          <w:szCs w:val="24"/>
        </w:rPr>
      </w:pPr>
    </w:p>
    <w:p w14:paraId="724223DB" w14:textId="77777777" w:rsidR="00573F9D" w:rsidRDefault="00573F9D">
      <w:pPr>
        <w:pStyle w:val="Corpotesto"/>
        <w:kinsoku w:val="0"/>
        <w:overflowPunct w:val="0"/>
        <w:spacing w:line="360" w:lineRule="auto"/>
        <w:ind w:left="358" w:right="591"/>
      </w:pPr>
      <w:r>
        <w:t>II/La Sottoscritto/a, consapevole della responsabilità penale e della decadenza da eventuali benefici,</w:t>
      </w:r>
      <w:r>
        <w:rPr>
          <w:spacing w:val="-32"/>
        </w:rPr>
        <w:t xml:space="preserve"> </w:t>
      </w:r>
      <w:r>
        <w:t>dichiara</w:t>
      </w:r>
      <w:r>
        <w:rPr>
          <w:w w:val="99"/>
        </w:rPr>
        <w:t xml:space="preserve"> </w:t>
      </w:r>
      <w:r w:rsidR="00544B13">
        <w:t>(apporre una X</w:t>
      </w:r>
      <w:r>
        <w:t>):</w:t>
      </w:r>
    </w:p>
    <w:p w14:paraId="6E6684B6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5"/>
        <w:ind w:right="123"/>
        <w:rPr>
          <w:sz w:val="20"/>
          <w:szCs w:val="20"/>
        </w:rPr>
      </w:pPr>
      <w:r>
        <w:rPr>
          <w:sz w:val="20"/>
          <w:szCs w:val="20"/>
        </w:rPr>
        <w:t>di aver preso visione del bando per la selezione in oggetto</w:t>
      </w:r>
      <w:r w:rsidR="00097936">
        <w:rPr>
          <w:sz w:val="20"/>
          <w:szCs w:val="20"/>
        </w:rPr>
        <w:t>;</w:t>
      </w:r>
    </w:p>
    <w:p w14:paraId="6DFE3991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115"/>
        <w:ind w:right="123"/>
        <w:rPr>
          <w:sz w:val="20"/>
          <w:szCs w:val="20"/>
        </w:rPr>
      </w:pPr>
      <w:r>
        <w:rPr>
          <w:sz w:val="20"/>
          <w:szCs w:val="20"/>
        </w:rPr>
        <w:t>di essere cittadino/a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italiano/a;</w:t>
      </w:r>
    </w:p>
    <w:p w14:paraId="4CF36ED4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  <w:tab w:val="left" w:pos="6861"/>
        </w:tabs>
        <w:kinsoku w:val="0"/>
        <w:overflowPunct w:val="0"/>
        <w:spacing w:before="143"/>
        <w:ind w:right="123"/>
        <w:rPr>
          <w:sz w:val="20"/>
          <w:szCs w:val="20"/>
        </w:rPr>
      </w:pPr>
      <w:r>
        <w:rPr>
          <w:sz w:val="20"/>
          <w:szCs w:val="20"/>
        </w:rPr>
        <w:t>di essere cittadino/a di uno degli Stati dell'UE</w:t>
      </w:r>
      <w:r>
        <w:rPr>
          <w:spacing w:val="-22"/>
          <w:sz w:val="20"/>
          <w:szCs w:val="20"/>
        </w:rPr>
        <w:t xml:space="preserve"> </w:t>
      </w:r>
      <w:r>
        <w:rPr>
          <w:sz w:val="20"/>
          <w:szCs w:val="20"/>
        </w:rPr>
        <w:t>(specificare):</w:t>
      </w:r>
      <w:r>
        <w:rPr>
          <w:spacing w:val="6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31EF9E4C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139"/>
        <w:ind w:right="123"/>
        <w:rPr>
          <w:sz w:val="20"/>
          <w:szCs w:val="20"/>
        </w:rPr>
      </w:pPr>
      <w:r>
        <w:rPr>
          <w:sz w:val="20"/>
          <w:szCs w:val="20"/>
        </w:rPr>
        <w:t>di godere dei diritti civili 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politici;</w:t>
      </w:r>
    </w:p>
    <w:p w14:paraId="509896EF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112"/>
        <w:ind w:right="123"/>
        <w:rPr>
          <w:sz w:val="20"/>
          <w:szCs w:val="20"/>
        </w:rPr>
      </w:pPr>
      <w:r>
        <w:rPr>
          <w:sz w:val="20"/>
          <w:szCs w:val="20"/>
        </w:rPr>
        <w:t>di non aver riportato condanne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penali;</w:t>
      </w:r>
    </w:p>
    <w:p w14:paraId="08E33A0D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115" w:line="357" w:lineRule="auto"/>
        <w:ind w:right="706"/>
        <w:jc w:val="both"/>
        <w:rPr>
          <w:sz w:val="20"/>
          <w:szCs w:val="20"/>
        </w:rPr>
      </w:pPr>
      <w:r>
        <w:rPr>
          <w:sz w:val="20"/>
          <w:szCs w:val="20"/>
        </w:rPr>
        <w:t>di non essere destinatario/a di provvedimenti che riguardano l'applicazione di misure di prevenzione,</w:t>
      </w:r>
      <w:r>
        <w:rPr>
          <w:spacing w:val="-3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decisioni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civili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provvedimenti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amministrativi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iscritti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nel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casellario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giudiziale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essere disponibile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svolgere, fin dall'assegnazione dell'incarico, senza riserva, i compiti e le funzioni previste dall'Avviso</w:t>
      </w:r>
      <w:r>
        <w:rPr>
          <w:spacing w:val="-3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selezione;</w:t>
      </w:r>
    </w:p>
    <w:p w14:paraId="1036B56E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7"/>
        <w:ind w:right="123"/>
        <w:rPr>
          <w:sz w:val="20"/>
          <w:szCs w:val="20"/>
        </w:rPr>
      </w:pPr>
      <w:r>
        <w:rPr>
          <w:sz w:val="20"/>
          <w:szCs w:val="20"/>
        </w:rPr>
        <w:t>di non avere carichi penali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pendenti;</w:t>
      </w:r>
    </w:p>
    <w:p w14:paraId="1DDAF2FD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115"/>
        <w:ind w:right="123"/>
        <w:rPr>
          <w:sz w:val="20"/>
          <w:szCs w:val="20"/>
        </w:rPr>
      </w:pPr>
      <w:r>
        <w:rPr>
          <w:sz w:val="20"/>
          <w:szCs w:val="20"/>
        </w:rPr>
        <w:t>di poter essere ammesso alla selezione in quanto in possesso dei requisiti richiesti all'art. 3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dell'Avviso.</w:t>
      </w:r>
    </w:p>
    <w:p w14:paraId="73A885F6" w14:textId="77777777" w:rsidR="00573F9D" w:rsidRDefault="00573F9D">
      <w:pPr>
        <w:pStyle w:val="Corpotesto"/>
        <w:kinsoku w:val="0"/>
        <w:overflowPunct w:val="0"/>
        <w:spacing w:before="11"/>
        <w:ind w:left="0"/>
        <w:rPr>
          <w:sz w:val="27"/>
          <w:szCs w:val="27"/>
        </w:rPr>
      </w:pPr>
    </w:p>
    <w:p w14:paraId="23281519" w14:textId="77777777" w:rsidR="00573F9D" w:rsidRDefault="00573F9D">
      <w:pPr>
        <w:pStyle w:val="Corpotesto"/>
        <w:kinsoku w:val="0"/>
        <w:overflowPunct w:val="0"/>
        <w:spacing w:line="264" w:lineRule="auto"/>
        <w:ind w:left="473" w:right="200"/>
      </w:pPr>
      <w:r>
        <w:t>Esprime la propria candi</w:t>
      </w:r>
      <w:r w:rsidR="00880C06">
        <w:t>datura barrando</w:t>
      </w:r>
      <w:r>
        <w:rPr>
          <w:spacing w:val="-31"/>
        </w:rPr>
        <w:t xml:space="preserve"> </w:t>
      </w:r>
      <w:r>
        <w:t>con</w:t>
      </w:r>
      <w:r>
        <w:rPr>
          <w:w w:val="99"/>
        </w:rPr>
        <w:t xml:space="preserve"> </w:t>
      </w:r>
      <w:r w:rsidR="00880C06">
        <w:t>la X</w:t>
      </w:r>
      <w:r>
        <w:t xml:space="preserve"> la figura corrispondente da</w:t>
      </w:r>
      <w:r>
        <w:rPr>
          <w:spacing w:val="-10"/>
        </w:rPr>
        <w:t xml:space="preserve"> </w:t>
      </w:r>
      <w:r>
        <w:t>ricoprire</w:t>
      </w:r>
    </w:p>
    <w:p w14:paraId="53BE14C1" w14:textId="77777777" w:rsidR="00573F9D" w:rsidRDefault="00573F9D">
      <w:pPr>
        <w:pStyle w:val="Corpotesto"/>
        <w:kinsoku w:val="0"/>
        <w:overflowPunct w:val="0"/>
        <w:spacing w:line="264" w:lineRule="auto"/>
        <w:ind w:left="473" w:right="200"/>
        <w:sectPr w:rsidR="00573F9D">
          <w:type w:val="continuous"/>
          <w:pgSz w:w="11910" w:h="16840"/>
          <w:pgMar w:top="60" w:right="1020" w:bottom="280" w:left="1020" w:header="720" w:footer="720" w:gutter="0"/>
          <w:cols w:space="720" w:equalWidth="0">
            <w:col w:w="9870"/>
          </w:cols>
          <w:noEndnote/>
        </w:sectPr>
      </w:pPr>
    </w:p>
    <w:tbl>
      <w:tblPr>
        <w:tblW w:w="0" w:type="auto"/>
        <w:tblInd w:w="4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5"/>
        <w:gridCol w:w="1179"/>
        <w:gridCol w:w="1164"/>
      </w:tblGrid>
      <w:tr w:rsidR="00880C06" w14:paraId="7FCD58A2" w14:textId="77777777" w:rsidTr="00880C06">
        <w:trPr>
          <w:trHeight w:hRule="exact" w:val="612"/>
        </w:trPr>
        <w:tc>
          <w:tcPr>
            <w:tcW w:w="50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F248D" w14:textId="77777777" w:rsidR="00880C06" w:rsidRDefault="00880C06" w:rsidP="00880C06">
            <w:pPr>
              <w:pStyle w:val="TableParagraph"/>
              <w:kinsoku w:val="0"/>
              <w:overflowPunct w:val="0"/>
              <w:spacing w:before="147"/>
              <w:ind w:right="109"/>
              <w:jc w:val="center"/>
            </w:pPr>
            <w:r>
              <w:rPr>
                <w:sz w:val="20"/>
                <w:szCs w:val="20"/>
              </w:rPr>
              <w:lastRenderedPageBreak/>
              <w:t>Tipologia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percorso</w:t>
            </w:r>
          </w:p>
        </w:tc>
        <w:tc>
          <w:tcPr>
            <w:tcW w:w="2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9A1967" w14:textId="77777777" w:rsidR="00880C06" w:rsidRDefault="00880C06">
            <w:pPr>
              <w:pStyle w:val="TableParagraph"/>
              <w:kinsoku w:val="0"/>
              <w:overflowPunct w:val="0"/>
              <w:spacing w:before="147"/>
              <w:ind w:left="364"/>
            </w:pPr>
            <w:r>
              <w:rPr>
                <w:sz w:val="20"/>
                <w:szCs w:val="20"/>
              </w:rPr>
              <w:t>Figura da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ricoprire</w:t>
            </w:r>
          </w:p>
        </w:tc>
      </w:tr>
      <w:tr w:rsidR="00880C06" w14:paraId="2E5221CC" w14:textId="77777777">
        <w:trPr>
          <w:trHeight w:hRule="exact" w:val="670"/>
        </w:trPr>
        <w:tc>
          <w:tcPr>
            <w:tcW w:w="50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E455A" w14:textId="77777777" w:rsidR="00880C06" w:rsidRDefault="00880C06">
            <w:pPr>
              <w:pStyle w:val="TableParagraph"/>
              <w:kinsoku w:val="0"/>
              <w:overflowPunct w:val="0"/>
              <w:spacing w:before="147"/>
              <w:ind w:left="364"/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B4742F9" w14:textId="77777777" w:rsidR="00880C06" w:rsidRDefault="00880C06">
            <w:pPr>
              <w:pStyle w:val="TableParagraph"/>
              <w:kinsoku w:val="0"/>
              <w:overflowPunct w:val="0"/>
              <w:spacing w:before="144"/>
              <w:ind w:left="228"/>
            </w:pPr>
            <w:r>
              <w:rPr>
                <w:sz w:val="20"/>
                <w:szCs w:val="20"/>
              </w:rPr>
              <w:t>Esperto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E1038E" w14:textId="77777777" w:rsidR="00880C06" w:rsidRDefault="00880C06">
            <w:pPr>
              <w:pStyle w:val="TableParagraph"/>
              <w:kinsoku w:val="0"/>
              <w:overflowPunct w:val="0"/>
              <w:spacing w:before="144"/>
              <w:ind w:left="304"/>
            </w:pPr>
            <w:r>
              <w:rPr>
                <w:sz w:val="20"/>
                <w:szCs w:val="20"/>
              </w:rPr>
              <w:t>Tutor</w:t>
            </w:r>
          </w:p>
        </w:tc>
      </w:tr>
      <w:tr w:rsidR="00880C06" w14:paraId="308A2940" w14:textId="77777777" w:rsidTr="00880C06">
        <w:trPr>
          <w:trHeight w:hRule="exact" w:val="569"/>
        </w:trPr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76654" w14:textId="77777777" w:rsidR="00880C06" w:rsidRDefault="00880C06" w:rsidP="00880C06">
            <w:pPr>
              <w:pStyle w:val="TableParagraph"/>
              <w:kinsoku w:val="0"/>
              <w:overflowPunct w:val="0"/>
              <w:spacing w:before="147"/>
              <w:ind w:left="-1"/>
              <w:jc w:val="center"/>
            </w:pPr>
            <w:r>
              <w:t>MUSICOTERAPIA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4D687B" w14:textId="77777777" w:rsidR="00880C06" w:rsidRDefault="00880C06"/>
        </w:tc>
        <w:tc>
          <w:tcPr>
            <w:tcW w:w="11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ADE07F" w14:textId="77777777" w:rsidR="00880C06" w:rsidRDefault="00880C06"/>
        </w:tc>
      </w:tr>
      <w:tr w:rsidR="00880C06" w14:paraId="02AA222F" w14:textId="77777777" w:rsidTr="00880C06">
        <w:trPr>
          <w:trHeight w:hRule="exact" w:val="569"/>
        </w:trPr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D502C" w14:textId="77777777" w:rsidR="00880C06" w:rsidRDefault="00880C06" w:rsidP="00880C06">
            <w:pPr>
              <w:jc w:val="center"/>
            </w:pPr>
            <w:r>
              <w:t>TEATROLAB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9D96C3E" w14:textId="77777777" w:rsidR="00880C06" w:rsidRDefault="00880C0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51A7292" w14:textId="77777777" w:rsidR="00880C06" w:rsidRDefault="00880C06"/>
        </w:tc>
      </w:tr>
      <w:tr w:rsidR="00880C06" w14:paraId="7B872079" w14:textId="77777777" w:rsidTr="00880C06">
        <w:trPr>
          <w:trHeight w:hRule="exact" w:val="569"/>
        </w:trPr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E2211" w14:textId="77777777" w:rsidR="00880C06" w:rsidRDefault="00880C06" w:rsidP="00880C06">
            <w:pPr>
              <w:jc w:val="center"/>
            </w:pPr>
            <w:r>
              <w:t>VIDEOLAB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9DBA78" w14:textId="77777777" w:rsidR="00880C06" w:rsidRDefault="00880C0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078BB3" w14:textId="77777777" w:rsidR="00880C06" w:rsidRDefault="00880C06"/>
        </w:tc>
      </w:tr>
      <w:tr w:rsidR="00880C06" w14:paraId="042264A3" w14:textId="77777777" w:rsidTr="00880C06">
        <w:trPr>
          <w:trHeight w:hRule="exact" w:val="569"/>
        </w:trPr>
        <w:tc>
          <w:tcPr>
            <w:tcW w:w="5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5C8FB" w14:textId="77777777" w:rsidR="00880C06" w:rsidRDefault="00880C06" w:rsidP="00880C06">
            <w:pPr>
              <w:jc w:val="center"/>
            </w:pPr>
            <w:r>
              <w:t>ROBOTICA E STAMPA 3D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52C04F3" w14:textId="77777777" w:rsidR="00880C06" w:rsidRDefault="00880C06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C6A7DB" w14:textId="77777777" w:rsidR="00880C06" w:rsidRDefault="00880C06"/>
        </w:tc>
      </w:tr>
    </w:tbl>
    <w:p w14:paraId="367B803B" w14:textId="77777777" w:rsidR="00573F9D" w:rsidRDefault="00573F9D">
      <w:pPr>
        <w:pStyle w:val="Corpotesto"/>
        <w:kinsoku w:val="0"/>
        <w:overflowPunct w:val="0"/>
        <w:ind w:left="0"/>
      </w:pPr>
    </w:p>
    <w:p w14:paraId="3AF3280F" w14:textId="77777777" w:rsidR="00573F9D" w:rsidRDefault="00573F9D">
      <w:pPr>
        <w:pStyle w:val="Corpotesto"/>
        <w:kinsoku w:val="0"/>
        <w:overflowPunct w:val="0"/>
        <w:spacing w:before="3"/>
        <w:ind w:left="0"/>
        <w:rPr>
          <w:sz w:val="18"/>
          <w:szCs w:val="18"/>
        </w:rPr>
      </w:pPr>
    </w:p>
    <w:p w14:paraId="1D548C03" w14:textId="77777777" w:rsidR="00573F9D" w:rsidRDefault="00573F9D">
      <w:pPr>
        <w:pStyle w:val="Corpotesto"/>
        <w:kinsoku w:val="0"/>
        <w:overflowPunct w:val="0"/>
        <w:ind w:left="358"/>
      </w:pPr>
      <w:r>
        <w:t>Allega:</w:t>
      </w:r>
    </w:p>
    <w:p w14:paraId="4F8C0A48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24"/>
        <w:rPr>
          <w:sz w:val="20"/>
          <w:szCs w:val="20"/>
        </w:rPr>
      </w:pPr>
      <w:r>
        <w:rPr>
          <w:sz w:val="20"/>
          <w:szCs w:val="20"/>
        </w:rPr>
        <w:t>curriculum vitae e professionale in formato europeo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firmato.</w:t>
      </w:r>
    </w:p>
    <w:p w14:paraId="4A735907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16"/>
        <w:rPr>
          <w:sz w:val="20"/>
          <w:szCs w:val="20"/>
        </w:rPr>
      </w:pPr>
      <w:r>
        <w:rPr>
          <w:sz w:val="20"/>
          <w:szCs w:val="20"/>
        </w:rPr>
        <w:t>autorizzazione al trattamento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dati;</w:t>
      </w:r>
    </w:p>
    <w:p w14:paraId="462B3876" w14:textId="77777777" w:rsidR="00573F9D" w:rsidRDefault="00573F9D">
      <w:pPr>
        <w:pStyle w:val="Paragrafoelenco"/>
        <w:numPr>
          <w:ilvl w:val="1"/>
          <w:numId w:val="2"/>
        </w:numPr>
        <w:tabs>
          <w:tab w:val="left" w:pos="834"/>
        </w:tabs>
        <w:kinsoku w:val="0"/>
        <w:overflowPunct w:val="0"/>
        <w:spacing w:before="16" w:line="434" w:lineRule="auto"/>
        <w:ind w:left="358" w:right="7047" w:firstLine="115"/>
        <w:rPr>
          <w:sz w:val="20"/>
          <w:szCs w:val="20"/>
        </w:rPr>
      </w:pPr>
      <w:r>
        <w:rPr>
          <w:sz w:val="20"/>
          <w:szCs w:val="20"/>
        </w:rPr>
        <w:t>copia documento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d'identità.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Luogo e data</w:t>
      </w:r>
    </w:p>
    <w:p w14:paraId="0321D552" w14:textId="77777777" w:rsidR="00573F9D" w:rsidRDefault="00573F9D">
      <w:pPr>
        <w:pStyle w:val="Corpotesto"/>
        <w:kinsoku w:val="0"/>
        <w:overflowPunct w:val="0"/>
        <w:spacing w:before="7"/>
        <w:ind w:left="0"/>
        <w:rPr>
          <w:sz w:val="5"/>
          <w:szCs w:val="5"/>
        </w:rPr>
      </w:pPr>
    </w:p>
    <w:p w14:paraId="44016515" w14:textId="7C272B2E" w:rsidR="00573F9D" w:rsidRDefault="00D94985">
      <w:pPr>
        <w:pStyle w:val="Corpotesto"/>
        <w:kinsoku w:val="0"/>
        <w:overflowPunct w:val="0"/>
        <w:spacing w:line="20" w:lineRule="exact"/>
        <w:ind w:left="127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C8C0CDE" wp14:editId="7018A2B7">
                <wp:extent cx="1781810" cy="12700"/>
                <wp:effectExtent l="2540" t="1905" r="6350" b="4445"/>
                <wp:docPr id="1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810" cy="12700"/>
                          <a:chOff x="0" y="0"/>
                          <a:chExt cx="2806" cy="20"/>
                        </a:xfrm>
                      </wpg:grpSpPr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791" cy="20"/>
                          </a:xfrm>
                          <a:custGeom>
                            <a:avLst/>
                            <a:gdLst>
                              <a:gd name="T0" fmla="*/ 0 w 2791"/>
                              <a:gd name="T1" fmla="*/ 0 h 20"/>
                              <a:gd name="T2" fmla="*/ 2791 w 27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1" h="20">
                                <a:moveTo>
                                  <a:pt x="0" y="0"/>
                                </a:moveTo>
                                <a:lnTo>
                                  <a:pt x="2791" y="0"/>
                                </a:lnTo>
                              </a:path>
                            </a:pathLst>
                          </a:custGeom>
                          <a:noFill/>
                          <a:ln w="9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405D8D5" id="Group 8" o:spid="_x0000_s1026" style="width:140.3pt;height:1pt;mso-position-horizontal-relative:char;mso-position-vertical-relative:line" coordsize="28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">
                <v:shape id="Freeform 9" o:spid="_x0000_s1027" style="position:absolute;left:7;top:7;width:2791;height:20;visibility:visible;mso-wrap-style:square;v-text-anchor:top" coordsize="279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" path="m,l2791,e" filled="f" strokeweight=".25381mm">
                  <v:path arrowok="t" o:connecttype="custom" o:connectlocs="0,0;2791,0" o:connectangles="0,0"/>
                </v:shape>
                <w10:anchorlock/>
              </v:group>
            </w:pict>
          </mc:Fallback>
        </mc:AlternateContent>
      </w:r>
    </w:p>
    <w:p w14:paraId="048FBC9D" w14:textId="77777777" w:rsidR="00573F9D" w:rsidRDefault="00573F9D">
      <w:pPr>
        <w:pStyle w:val="Corpotesto"/>
        <w:kinsoku w:val="0"/>
        <w:overflowPunct w:val="0"/>
        <w:spacing w:before="73"/>
        <w:ind w:left="6548"/>
      </w:pPr>
      <w:r>
        <w:t>FIRMA</w:t>
      </w:r>
    </w:p>
    <w:p w14:paraId="19437F52" w14:textId="77777777" w:rsidR="008A1918" w:rsidRDefault="008A1918">
      <w:pPr>
        <w:pStyle w:val="Corpotesto"/>
        <w:kinsoku w:val="0"/>
        <w:overflowPunct w:val="0"/>
        <w:spacing w:before="73"/>
        <w:ind w:left="6548"/>
      </w:pPr>
    </w:p>
    <w:p w14:paraId="4D782DAD" w14:textId="77777777" w:rsidR="00573F9D" w:rsidRDefault="008A1918" w:rsidP="008A1918">
      <w:pPr>
        <w:pStyle w:val="Corpotesto"/>
        <w:kinsoku w:val="0"/>
        <w:overflowPunct w:val="0"/>
        <w:ind w:left="0" w:firstLine="5529"/>
      </w:pPr>
      <w:r>
        <w:t>____________________________</w:t>
      </w:r>
    </w:p>
    <w:p w14:paraId="167D2B3A" w14:textId="77777777" w:rsidR="00573F9D" w:rsidRDefault="00573F9D">
      <w:pPr>
        <w:pStyle w:val="Corpotesto"/>
        <w:kinsoku w:val="0"/>
        <w:overflowPunct w:val="0"/>
        <w:ind w:left="0"/>
      </w:pPr>
    </w:p>
    <w:p w14:paraId="5AF020B1" w14:textId="77777777" w:rsidR="00573F9D" w:rsidRDefault="008A1918" w:rsidP="008A1918">
      <w:pPr>
        <w:pStyle w:val="Corpotesto"/>
        <w:tabs>
          <w:tab w:val="left" w:pos="8580"/>
        </w:tabs>
        <w:kinsoku w:val="0"/>
        <w:overflowPunct w:val="0"/>
        <w:ind w:left="0"/>
      </w:pPr>
      <w:r>
        <w:tab/>
      </w:r>
    </w:p>
    <w:p w14:paraId="49231139" w14:textId="77777777" w:rsidR="00573F9D" w:rsidRDefault="00573F9D">
      <w:pPr>
        <w:pStyle w:val="Corpotesto"/>
        <w:tabs>
          <w:tab w:val="left" w:pos="7359"/>
        </w:tabs>
        <w:kinsoku w:val="0"/>
        <w:overflowPunct w:val="0"/>
        <w:spacing w:before="117" w:line="266" w:lineRule="auto"/>
        <w:ind w:left="360" w:right="614" w:hanging="3"/>
        <w:jc w:val="both"/>
      </w:pPr>
      <w:r>
        <w:t xml:space="preserve">Il/la    </w:t>
      </w:r>
      <w:r>
        <w:rPr>
          <w:spacing w:val="29"/>
        </w:rPr>
        <w:t xml:space="preserve"> </w:t>
      </w:r>
      <w:r>
        <w:t>sottoscritto/a</w:t>
      </w:r>
      <w:r>
        <w:rPr>
          <w:u w:val="single"/>
        </w:rPr>
        <w:tab/>
      </w:r>
      <w:r>
        <w:t xml:space="preserve">con la presente, </w:t>
      </w:r>
      <w:proofErr w:type="gramStart"/>
      <w:r>
        <w:t xml:space="preserve">ai </w:t>
      </w:r>
      <w:r>
        <w:rPr>
          <w:spacing w:val="24"/>
        </w:rPr>
        <w:t xml:space="preserve"> </w:t>
      </w:r>
      <w:r>
        <w:t>sensi</w:t>
      </w:r>
      <w:proofErr w:type="gramEnd"/>
      <w:r>
        <w:rPr>
          <w:w w:val="99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Regolamento</w:t>
      </w:r>
      <w:r>
        <w:rPr>
          <w:spacing w:val="12"/>
        </w:rPr>
        <w:t xml:space="preserve"> </w:t>
      </w:r>
      <w:r>
        <w:t>Europeo</w:t>
      </w:r>
      <w:r>
        <w:rPr>
          <w:spacing w:val="12"/>
        </w:rPr>
        <w:t xml:space="preserve"> </w:t>
      </w:r>
      <w:r>
        <w:t>679/2016</w:t>
      </w:r>
      <w:r>
        <w:rPr>
          <w:spacing w:val="13"/>
        </w:rPr>
        <w:t xml:space="preserve"> </w:t>
      </w:r>
      <w:r>
        <w:t>(di</w:t>
      </w:r>
      <w:r>
        <w:rPr>
          <w:spacing w:val="11"/>
        </w:rPr>
        <w:t xml:space="preserve"> </w:t>
      </w:r>
      <w:r>
        <w:t>seguito</w:t>
      </w:r>
      <w:r>
        <w:rPr>
          <w:spacing w:val="12"/>
        </w:rPr>
        <w:t xml:space="preserve"> </w:t>
      </w:r>
      <w:r>
        <w:t>indicato</w:t>
      </w:r>
      <w:r>
        <w:rPr>
          <w:spacing w:val="12"/>
        </w:rPr>
        <w:t xml:space="preserve"> </w:t>
      </w:r>
      <w:r>
        <w:t>come</w:t>
      </w:r>
      <w:r>
        <w:rPr>
          <w:spacing w:val="11"/>
        </w:rPr>
        <w:t xml:space="preserve"> </w:t>
      </w:r>
      <w:r>
        <w:t>"Codice</w:t>
      </w:r>
      <w:r>
        <w:rPr>
          <w:spacing w:val="12"/>
        </w:rPr>
        <w:t xml:space="preserve"> </w:t>
      </w:r>
      <w:r>
        <w:t>Privacy")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successive</w:t>
      </w:r>
      <w:r>
        <w:rPr>
          <w:spacing w:val="14"/>
        </w:rPr>
        <w:t xml:space="preserve"> </w:t>
      </w:r>
      <w:r>
        <w:t>modificazioni</w:t>
      </w:r>
      <w:r>
        <w:rPr>
          <w:spacing w:val="11"/>
        </w:rPr>
        <w:t xml:space="preserve"> </w:t>
      </w:r>
      <w:r>
        <w:t>ed</w:t>
      </w:r>
      <w:r>
        <w:rPr>
          <w:w w:val="99"/>
        </w:rPr>
        <w:t xml:space="preserve"> </w:t>
      </w:r>
      <w:r>
        <w:t>integrazioni,</w:t>
      </w:r>
    </w:p>
    <w:p w14:paraId="61589943" w14:textId="77777777" w:rsidR="00573F9D" w:rsidRDefault="00573F9D">
      <w:pPr>
        <w:pStyle w:val="Corpotesto"/>
        <w:kinsoku w:val="0"/>
        <w:overflowPunct w:val="0"/>
        <w:ind w:left="3124" w:right="3389"/>
        <w:jc w:val="center"/>
      </w:pPr>
      <w:r>
        <w:t>AUTORIZZA</w:t>
      </w:r>
    </w:p>
    <w:p w14:paraId="1EFC8C37" w14:textId="7A889A3A" w:rsidR="00573F9D" w:rsidRDefault="00D94985">
      <w:pPr>
        <w:pStyle w:val="Corpotesto"/>
        <w:kinsoku w:val="0"/>
        <w:overflowPunct w:val="0"/>
        <w:spacing w:before="24" w:line="266" w:lineRule="auto"/>
        <w:ind w:left="360" w:right="616" w:firstLine="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770705B" wp14:editId="5AF4C078">
                <wp:simplePos x="0" y="0"/>
                <wp:positionH relativeFrom="page">
                  <wp:posOffset>873125</wp:posOffset>
                </wp:positionH>
                <wp:positionV relativeFrom="paragraph">
                  <wp:posOffset>131445</wp:posOffset>
                </wp:positionV>
                <wp:extent cx="12700" cy="0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88DD3" w14:textId="68B129F1" w:rsidR="00573F9D" w:rsidRDefault="00D94985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630F91" wp14:editId="3C9CDC03">
                                  <wp:extent cx="6350" cy="6350"/>
                                  <wp:effectExtent l="0" t="0" r="0" b="0"/>
                                  <wp:docPr id="35" name="Immagin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0" cy="6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85C93F" w14:textId="77777777" w:rsidR="00573F9D" w:rsidRDefault="00573F9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770705B" id="Rectangle 13" o:spid="_x0000_s1026" style="position:absolute;left:0;text-align:left;margin-left:68.75pt;margin-top:10.35pt;width:1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" o:allowincell="f" filled="f" stroked="f">
                <v:textbox inset="0,0,0,0">
                  <w:txbxContent>
                    <w:p w14:paraId="53988DD3" w14:textId="68B129F1" w:rsidR="00573F9D" w:rsidRDefault="00D94985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630F91" wp14:editId="3C9CDC03">
                            <wp:extent cx="6350" cy="6350"/>
                            <wp:effectExtent l="0" t="0" r="0" b="0"/>
                            <wp:docPr id="35" name="Immagin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0" cy="6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85C93F" w14:textId="77777777" w:rsidR="00573F9D" w:rsidRDefault="00573F9D"/>
                  </w:txbxContent>
                </v:textbox>
                <w10:wrap anchorx="page"/>
              </v:rect>
            </w:pict>
          </mc:Fallback>
        </mc:AlternateContent>
      </w:r>
      <w:r w:rsidR="00880C06">
        <w:rPr>
          <w:noProof/>
        </w:rPr>
        <w:t xml:space="preserve">L’i.c. “Ilaria Alpi” </w:t>
      </w:r>
      <w:r w:rsidR="00573F9D">
        <w:rPr>
          <w:spacing w:val="28"/>
        </w:rPr>
        <w:t xml:space="preserve"> </w:t>
      </w:r>
      <w:r w:rsidR="00573F9D">
        <w:t>al</w:t>
      </w:r>
      <w:r w:rsidR="00573F9D">
        <w:rPr>
          <w:spacing w:val="26"/>
        </w:rPr>
        <w:t xml:space="preserve"> </w:t>
      </w:r>
      <w:r w:rsidR="00573F9D">
        <w:t>trattamento,</w:t>
      </w:r>
      <w:r w:rsidR="00573F9D">
        <w:rPr>
          <w:spacing w:val="26"/>
        </w:rPr>
        <w:t xml:space="preserve"> </w:t>
      </w:r>
      <w:r w:rsidR="00573F9D">
        <w:t>anche</w:t>
      </w:r>
      <w:r w:rsidR="00573F9D">
        <w:rPr>
          <w:spacing w:val="26"/>
        </w:rPr>
        <w:t xml:space="preserve"> </w:t>
      </w:r>
      <w:r w:rsidR="00573F9D">
        <w:t>con</w:t>
      </w:r>
      <w:r w:rsidR="00573F9D">
        <w:rPr>
          <w:spacing w:val="27"/>
        </w:rPr>
        <w:t xml:space="preserve"> </w:t>
      </w:r>
      <w:r w:rsidR="00573F9D">
        <w:t>l'ausilio</w:t>
      </w:r>
      <w:r w:rsidR="00573F9D">
        <w:rPr>
          <w:spacing w:val="26"/>
        </w:rPr>
        <w:t xml:space="preserve"> </w:t>
      </w:r>
      <w:r w:rsidR="00573F9D">
        <w:t>di</w:t>
      </w:r>
      <w:r w:rsidR="00573F9D">
        <w:rPr>
          <w:spacing w:val="28"/>
        </w:rPr>
        <w:t xml:space="preserve"> </w:t>
      </w:r>
      <w:r w:rsidR="00573F9D">
        <w:t>mezzi</w:t>
      </w:r>
      <w:r w:rsidR="00573F9D">
        <w:rPr>
          <w:spacing w:val="26"/>
        </w:rPr>
        <w:t xml:space="preserve"> </w:t>
      </w:r>
      <w:r w:rsidR="00573F9D">
        <w:t>informatici</w:t>
      </w:r>
      <w:r w:rsidR="00573F9D">
        <w:rPr>
          <w:spacing w:val="25"/>
        </w:rPr>
        <w:t xml:space="preserve"> </w:t>
      </w:r>
      <w:r w:rsidR="00573F9D">
        <w:t>e</w:t>
      </w:r>
      <w:r w:rsidR="00573F9D">
        <w:rPr>
          <w:spacing w:val="26"/>
        </w:rPr>
        <w:t xml:space="preserve"> </w:t>
      </w:r>
      <w:r w:rsidR="00573F9D">
        <w:t>telematici,</w:t>
      </w:r>
      <w:r w:rsidR="00573F9D">
        <w:rPr>
          <w:spacing w:val="26"/>
        </w:rPr>
        <w:t xml:space="preserve"> </w:t>
      </w:r>
      <w:r w:rsidR="00573F9D">
        <w:t>dei</w:t>
      </w:r>
      <w:r w:rsidR="00573F9D">
        <w:rPr>
          <w:spacing w:val="26"/>
        </w:rPr>
        <w:t xml:space="preserve"> </w:t>
      </w:r>
      <w:r w:rsidR="00573F9D">
        <w:t>dati</w:t>
      </w:r>
      <w:r w:rsidR="00573F9D">
        <w:rPr>
          <w:w w:val="99"/>
        </w:rPr>
        <w:t xml:space="preserve"> </w:t>
      </w:r>
      <w:r w:rsidR="00573F9D">
        <w:t>personali forniti dal sottoscritto; prende inoltre atto che, ai sensi del "Codice Privacy", titolare del trattamento</w:t>
      </w:r>
      <w:r w:rsidR="00573F9D">
        <w:rPr>
          <w:spacing w:val="20"/>
        </w:rPr>
        <w:t xml:space="preserve"> </w:t>
      </w:r>
      <w:r w:rsidR="00573F9D">
        <w:t>dei</w:t>
      </w:r>
      <w:r w:rsidR="00573F9D">
        <w:rPr>
          <w:w w:val="99"/>
        </w:rPr>
        <w:t xml:space="preserve"> </w:t>
      </w:r>
      <w:r w:rsidR="00573F9D">
        <w:t>dati è I 'Istituto sopra citato e che il sottoscritto potrà esercitare, in qualunque momento, tutti i diritti di accesso</w:t>
      </w:r>
      <w:r w:rsidR="00573F9D">
        <w:rPr>
          <w:spacing w:val="15"/>
        </w:rPr>
        <w:t xml:space="preserve"> </w:t>
      </w:r>
      <w:r w:rsidR="00573F9D">
        <w:t>ai</w:t>
      </w:r>
      <w:r w:rsidR="00573F9D">
        <w:rPr>
          <w:w w:val="99"/>
        </w:rPr>
        <w:t xml:space="preserve"> </w:t>
      </w:r>
      <w:r w:rsidR="00573F9D">
        <w:t>propri</w:t>
      </w:r>
      <w:r w:rsidR="00573F9D">
        <w:rPr>
          <w:spacing w:val="-7"/>
        </w:rPr>
        <w:t xml:space="preserve"> </w:t>
      </w:r>
      <w:r w:rsidR="00573F9D">
        <w:t>dati</w:t>
      </w:r>
      <w:r w:rsidR="00573F9D">
        <w:rPr>
          <w:spacing w:val="-4"/>
        </w:rPr>
        <w:t xml:space="preserve"> </w:t>
      </w:r>
      <w:r w:rsidR="00573F9D">
        <w:t>personali</w:t>
      </w:r>
      <w:r w:rsidR="00573F9D">
        <w:rPr>
          <w:spacing w:val="-4"/>
        </w:rPr>
        <w:t xml:space="preserve"> </w:t>
      </w:r>
      <w:r w:rsidR="00573F9D">
        <w:t>previsti</w:t>
      </w:r>
      <w:r w:rsidR="00573F9D">
        <w:rPr>
          <w:spacing w:val="-5"/>
        </w:rPr>
        <w:t xml:space="preserve"> </w:t>
      </w:r>
      <w:r w:rsidR="00573F9D">
        <w:t>dall'art.</w:t>
      </w:r>
      <w:r w:rsidR="00573F9D">
        <w:rPr>
          <w:spacing w:val="-4"/>
        </w:rPr>
        <w:t xml:space="preserve"> </w:t>
      </w:r>
      <w:r w:rsidR="00573F9D">
        <w:t>7</w:t>
      </w:r>
      <w:r w:rsidR="00573F9D">
        <w:rPr>
          <w:spacing w:val="-3"/>
        </w:rPr>
        <w:t xml:space="preserve"> </w:t>
      </w:r>
      <w:r w:rsidR="00573F9D">
        <w:t>del</w:t>
      </w:r>
      <w:r w:rsidR="00573F9D">
        <w:rPr>
          <w:spacing w:val="-4"/>
        </w:rPr>
        <w:t xml:space="preserve"> </w:t>
      </w:r>
      <w:r w:rsidR="00573F9D">
        <w:t>"Codice</w:t>
      </w:r>
      <w:r w:rsidR="00573F9D">
        <w:rPr>
          <w:spacing w:val="-6"/>
        </w:rPr>
        <w:t xml:space="preserve"> </w:t>
      </w:r>
      <w:r w:rsidR="00573F9D">
        <w:t>Privacy"</w:t>
      </w:r>
      <w:r w:rsidR="00573F9D">
        <w:rPr>
          <w:spacing w:val="-2"/>
        </w:rPr>
        <w:t xml:space="preserve"> </w:t>
      </w:r>
      <w:r w:rsidR="00573F9D">
        <w:t>(ivi</w:t>
      </w:r>
      <w:r w:rsidR="00573F9D">
        <w:rPr>
          <w:spacing w:val="-5"/>
        </w:rPr>
        <w:t xml:space="preserve"> </w:t>
      </w:r>
      <w:r w:rsidR="00573F9D">
        <w:t>inclusi,</w:t>
      </w:r>
      <w:r w:rsidR="00573F9D">
        <w:rPr>
          <w:spacing w:val="-4"/>
        </w:rPr>
        <w:t xml:space="preserve"> </w:t>
      </w:r>
      <w:r w:rsidR="00573F9D">
        <w:t>a</w:t>
      </w:r>
      <w:r w:rsidR="00573F9D">
        <w:rPr>
          <w:spacing w:val="-4"/>
        </w:rPr>
        <w:t xml:space="preserve"> </w:t>
      </w:r>
      <w:r w:rsidR="00573F9D">
        <w:t>titolo</w:t>
      </w:r>
      <w:r w:rsidR="00573F9D">
        <w:rPr>
          <w:spacing w:val="-4"/>
        </w:rPr>
        <w:t xml:space="preserve"> </w:t>
      </w:r>
      <w:r w:rsidR="00573F9D">
        <w:t>esemplificativo</w:t>
      </w:r>
      <w:r w:rsidR="00573F9D">
        <w:rPr>
          <w:spacing w:val="-3"/>
        </w:rPr>
        <w:t xml:space="preserve"> </w:t>
      </w:r>
      <w:r w:rsidR="00573F9D">
        <w:t>e</w:t>
      </w:r>
      <w:r w:rsidR="00573F9D">
        <w:rPr>
          <w:spacing w:val="-4"/>
        </w:rPr>
        <w:t xml:space="preserve"> </w:t>
      </w:r>
      <w:r w:rsidR="00573F9D">
        <w:t>non</w:t>
      </w:r>
      <w:r w:rsidR="00573F9D">
        <w:rPr>
          <w:spacing w:val="-6"/>
        </w:rPr>
        <w:t xml:space="preserve"> </w:t>
      </w:r>
      <w:r w:rsidR="00573F9D">
        <w:t>esaustivo,</w:t>
      </w:r>
      <w:r w:rsidR="00573F9D">
        <w:rPr>
          <w:spacing w:val="-4"/>
        </w:rPr>
        <w:t xml:space="preserve"> </w:t>
      </w:r>
      <w:r w:rsidR="00573F9D">
        <w:t>il</w:t>
      </w:r>
      <w:r w:rsidR="00573F9D">
        <w:rPr>
          <w:w w:val="99"/>
        </w:rPr>
        <w:t xml:space="preserve"> </w:t>
      </w:r>
      <w:r w:rsidR="00573F9D">
        <w:t>diritto</w:t>
      </w:r>
      <w:r w:rsidR="00573F9D">
        <w:rPr>
          <w:spacing w:val="38"/>
        </w:rPr>
        <w:t xml:space="preserve"> </w:t>
      </w:r>
      <w:r w:rsidR="00573F9D">
        <w:t>di</w:t>
      </w:r>
      <w:r w:rsidR="00573F9D">
        <w:rPr>
          <w:spacing w:val="35"/>
        </w:rPr>
        <w:t xml:space="preserve"> </w:t>
      </w:r>
      <w:r w:rsidR="00573F9D">
        <w:t>ottenere</w:t>
      </w:r>
      <w:r w:rsidR="00573F9D">
        <w:rPr>
          <w:spacing w:val="38"/>
        </w:rPr>
        <w:t xml:space="preserve"> </w:t>
      </w:r>
      <w:r w:rsidR="00573F9D">
        <w:t>la</w:t>
      </w:r>
      <w:r w:rsidR="00573F9D">
        <w:rPr>
          <w:spacing w:val="38"/>
        </w:rPr>
        <w:t xml:space="preserve"> </w:t>
      </w:r>
      <w:r w:rsidR="00573F9D">
        <w:t>conferma</w:t>
      </w:r>
      <w:r w:rsidR="00573F9D">
        <w:rPr>
          <w:spacing w:val="38"/>
        </w:rPr>
        <w:t xml:space="preserve"> </w:t>
      </w:r>
      <w:r w:rsidR="00573F9D">
        <w:t>dell'esistenza</w:t>
      </w:r>
      <w:r w:rsidR="00573F9D">
        <w:rPr>
          <w:spacing w:val="38"/>
        </w:rPr>
        <w:t xml:space="preserve"> </w:t>
      </w:r>
      <w:r w:rsidR="00573F9D">
        <w:t>degli</w:t>
      </w:r>
      <w:r w:rsidR="00573F9D">
        <w:rPr>
          <w:spacing w:val="37"/>
        </w:rPr>
        <w:t xml:space="preserve"> </w:t>
      </w:r>
      <w:r w:rsidR="00573F9D">
        <w:t>stessi,</w:t>
      </w:r>
      <w:r w:rsidR="00573F9D">
        <w:rPr>
          <w:spacing w:val="40"/>
        </w:rPr>
        <w:t xml:space="preserve"> </w:t>
      </w:r>
      <w:r w:rsidR="00573F9D">
        <w:t>conoscerne</w:t>
      </w:r>
      <w:r w:rsidR="00573F9D">
        <w:rPr>
          <w:spacing w:val="38"/>
        </w:rPr>
        <w:t xml:space="preserve"> </w:t>
      </w:r>
      <w:r w:rsidR="00573F9D">
        <w:t>il</w:t>
      </w:r>
      <w:r w:rsidR="00573F9D">
        <w:rPr>
          <w:spacing w:val="37"/>
        </w:rPr>
        <w:t xml:space="preserve"> </w:t>
      </w:r>
      <w:r w:rsidR="00573F9D">
        <w:t>contenuto</w:t>
      </w:r>
      <w:r w:rsidR="00573F9D">
        <w:rPr>
          <w:spacing w:val="38"/>
        </w:rPr>
        <w:t xml:space="preserve"> </w:t>
      </w:r>
      <w:r w:rsidR="00573F9D">
        <w:t>e</w:t>
      </w:r>
      <w:r w:rsidR="00573F9D">
        <w:rPr>
          <w:spacing w:val="38"/>
        </w:rPr>
        <w:t xml:space="preserve"> </w:t>
      </w:r>
      <w:r w:rsidR="00573F9D">
        <w:t>le</w:t>
      </w:r>
      <w:r w:rsidR="00573F9D">
        <w:rPr>
          <w:spacing w:val="38"/>
        </w:rPr>
        <w:t xml:space="preserve"> </w:t>
      </w:r>
      <w:r w:rsidR="00573F9D">
        <w:t>finalità</w:t>
      </w:r>
      <w:r w:rsidR="00573F9D">
        <w:rPr>
          <w:spacing w:val="38"/>
        </w:rPr>
        <w:t xml:space="preserve"> </w:t>
      </w:r>
      <w:r w:rsidR="00573F9D">
        <w:t>e</w:t>
      </w:r>
      <w:r w:rsidR="00573F9D">
        <w:rPr>
          <w:spacing w:val="40"/>
        </w:rPr>
        <w:t xml:space="preserve"> </w:t>
      </w:r>
      <w:r w:rsidR="00573F9D">
        <w:t>modalità</w:t>
      </w:r>
      <w:r w:rsidR="00573F9D">
        <w:rPr>
          <w:spacing w:val="38"/>
        </w:rPr>
        <w:t xml:space="preserve"> </w:t>
      </w:r>
      <w:r w:rsidR="00573F9D">
        <w:t>di</w:t>
      </w:r>
      <w:r w:rsidR="00573F9D">
        <w:rPr>
          <w:w w:val="99"/>
        </w:rPr>
        <w:t xml:space="preserve"> </w:t>
      </w:r>
      <w:r w:rsidR="00573F9D">
        <w:t>trattamento, verificarne l'esattezza, richiedere eventuali integrazioni, modifiche e/o la cancellazione,</w:t>
      </w:r>
      <w:r w:rsidR="00573F9D">
        <w:rPr>
          <w:spacing w:val="-12"/>
        </w:rPr>
        <w:t xml:space="preserve"> </w:t>
      </w:r>
      <w:r w:rsidR="00573F9D">
        <w:t>nonché</w:t>
      </w:r>
      <w:r w:rsidR="00573F9D">
        <w:rPr>
          <w:w w:val="99"/>
        </w:rPr>
        <w:t xml:space="preserve"> </w:t>
      </w:r>
      <w:r w:rsidR="00573F9D">
        <w:t>l'opposizione al trattamento degli</w:t>
      </w:r>
      <w:r w:rsidR="00573F9D">
        <w:rPr>
          <w:spacing w:val="-15"/>
        </w:rPr>
        <w:t xml:space="preserve"> </w:t>
      </w:r>
      <w:r w:rsidR="00573F9D">
        <w:t>stessi).</w:t>
      </w:r>
    </w:p>
    <w:p w14:paraId="69CDA89B" w14:textId="77777777" w:rsidR="002B48E0" w:rsidRDefault="002B48E0">
      <w:pPr>
        <w:pStyle w:val="Corpotesto"/>
        <w:kinsoku w:val="0"/>
        <w:overflowPunct w:val="0"/>
        <w:spacing w:before="2"/>
        <w:ind w:left="358"/>
        <w:jc w:val="both"/>
      </w:pPr>
    </w:p>
    <w:p w14:paraId="599BCA88" w14:textId="727A9115" w:rsidR="00573F9D" w:rsidRDefault="00573F9D">
      <w:pPr>
        <w:pStyle w:val="Corpotesto"/>
        <w:kinsoku w:val="0"/>
        <w:overflowPunct w:val="0"/>
        <w:spacing w:before="2"/>
        <w:ind w:left="358"/>
        <w:jc w:val="both"/>
      </w:pPr>
      <w:r>
        <w:t>Luogo e</w:t>
      </w:r>
      <w:r>
        <w:rPr>
          <w:spacing w:val="-5"/>
        </w:rPr>
        <w:t xml:space="preserve"> </w:t>
      </w:r>
      <w:r>
        <w:t>data</w:t>
      </w:r>
      <w:r w:rsidR="002B48E0">
        <w:t>_____________________________</w:t>
      </w:r>
    </w:p>
    <w:p w14:paraId="48B5B838" w14:textId="77777777" w:rsidR="00573F9D" w:rsidRDefault="00573F9D">
      <w:pPr>
        <w:pStyle w:val="Corpotesto"/>
        <w:kinsoku w:val="0"/>
        <w:overflowPunct w:val="0"/>
        <w:spacing w:before="1"/>
        <w:ind w:left="0"/>
        <w:rPr>
          <w:sz w:val="21"/>
          <w:szCs w:val="21"/>
        </w:rPr>
      </w:pPr>
    </w:p>
    <w:p w14:paraId="7E691CFF" w14:textId="48759ADD" w:rsidR="00573F9D" w:rsidRDefault="00573F9D">
      <w:pPr>
        <w:pStyle w:val="Corpotesto"/>
        <w:kinsoku w:val="0"/>
        <w:overflowPunct w:val="0"/>
        <w:spacing w:line="20" w:lineRule="exact"/>
        <w:ind w:left="1646"/>
        <w:rPr>
          <w:sz w:val="2"/>
          <w:szCs w:val="2"/>
        </w:rPr>
      </w:pPr>
    </w:p>
    <w:p w14:paraId="218A6EFB" w14:textId="77777777" w:rsidR="00573F9D" w:rsidRDefault="00573F9D">
      <w:pPr>
        <w:pStyle w:val="Corpotesto"/>
        <w:kinsoku w:val="0"/>
        <w:overflowPunct w:val="0"/>
        <w:spacing w:before="1"/>
        <w:ind w:left="0"/>
        <w:rPr>
          <w:sz w:val="17"/>
          <w:szCs w:val="17"/>
        </w:rPr>
      </w:pPr>
    </w:p>
    <w:p w14:paraId="53881B34" w14:textId="4C665D6E" w:rsidR="00573F9D" w:rsidRDefault="00573F9D" w:rsidP="002B48E0">
      <w:pPr>
        <w:pStyle w:val="Corpotesto"/>
        <w:kinsoku w:val="0"/>
        <w:overflowPunct w:val="0"/>
        <w:ind w:left="4318" w:right="25"/>
        <w:jc w:val="center"/>
        <w:rPr>
          <w:sz w:val="2"/>
          <w:szCs w:val="2"/>
        </w:rPr>
        <w:sectPr w:rsidR="00573F9D" w:rsidSect="00B4314A">
          <w:headerReference w:type="default" r:id="rId11"/>
          <w:pgSz w:w="11910" w:h="16840"/>
          <w:pgMar w:top="1702" w:right="800" w:bottom="280" w:left="1020" w:header="708" w:footer="0" w:gutter="0"/>
          <w:cols w:space="720" w:equalWidth="0">
            <w:col w:w="10090"/>
          </w:cols>
          <w:noEndnote/>
        </w:sectPr>
      </w:pPr>
      <w:r>
        <w:t>Firma</w:t>
      </w:r>
      <w:r w:rsidR="00CB5379">
        <w:t>_____________________________</w:t>
      </w:r>
    </w:p>
    <w:p w14:paraId="1CC22796" w14:textId="13F0F551" w:rsidR="00B4314A" w:rsidRPr="00CB5379" w:rsidRDefault="00B4314A" w:rsidP="00B4314A">
      <w:pPr>
        <w:pStyle w:val="Corpotesto"/>
        <w:kinsoku w:val="0"/>
        <w:overflowPunct w:val="0"/>
        <w:spacing w:before="10" w:line="264" w:lineRule="auto"/>
        <w:ind w:right="215"/>
        <w:contextualSpacing/>
        <w:rPr>
          <w:rFonts w:ascii="Garamond" w:hAnsi="Garamond"/>
          <w:b/>
          <w:bCs/>
          <w:sz w:val="22"/>
          <w:szCs w:val="22"/>
        </w:rPr>
      </w:pPr>
      <w:r w:rsidRPr="00CB5379">
        <w:rPr>
          <w:rFonts w:ascii="Garamond" w:hAnsi="Garamond"/>
          <w:b/>
          <w:bCs/>
          <w:sz w:val="22"/>
          <w:szCs w:val="22"/>
          <w:u w:val="single"/>
        </w:rPr>
        <w:lastRenderedPageBreak/>
        <w:t xml:space="preserve">Allegato </w:t>
      </w:r>
      <w:r w:rsidR="00CB5379">
        <w:rPr>
          <w:rFonts w:ascii="Garamond" w:hAnsi="Garamond"/>
          <w:b/>
          <w:bCs/>
          <w:sz w:val="22"/>
          <w:szCs w:val="22"/>
          <w:u w:val="single"/>
        </w:rPr>
        <w:t>2</w:t>
      </w:r>
    </w:p>
    <w:p w14:paraId="7222BAEF" w14:textId="77777777" w:rsidR="00B4314A" w:rsidRDefault="00B4314A" w:rsidP="00B4314A">
      <w:pPr>
        <w:pStyle w:val="Corpotesto"/>
        <w:kinsoku w:val="0"/>
        <w:overflowPunct w:val="0"/>
        <w:spacing w:before="10" w:line="264" w:lineRule="auto"/>
        <w:ind w:right="215"/>
        <w:contextualSpacing/>
        <w:jc w:val="center"/>
        <w:rPr>
          <w:rFonts w:ascii="Garamond" w:hAnsi="Garamond"/>
          <w:b/>
          <w:bCs/>
          <w:sz w:val="22"/>
        </w:rPr>
      </w:pPr>
    </w:p>
    <w:p w14:paraId="2680FD8E" w14:textId="3FAD304C" w:rsidR="00B4314A" w:rsidRDefault="00B4314A" w:rsidP="00B4314A">
      <w:pPr>
        <w:pStyle w:val="Corpotesto"/>
        <w:kinsoku w:val="0"/>
        <w:overflowPunct w:val="0"/>
        <w:spacing w:before="10" w:line="264" w:lineRule="auto"/>
        <w:ind w:right="215"/>
        <w:contextualSpacing/>
        <w:jc w:val="center"/>
        <w:rPr>
          <w:rFonts w:ascii="Garamond" w:hAnsi="Garamond"/>
          <w:b/>
          <w:bCs/>
          <w:sz w:val="22"/>
        </w:rPr>
      </w:pPr>
      <w:r>
        <w:rPr>
          <w:rFonts w:ascii="Garamond" w:hAnsi="Garamond"/>
          <w:b/>
          <w:bCs/>
          <w:sz w:val="22"/>
        </w:rPr>
        <w:t>SCHEDA AUTOVALUTAZIONE TITOLI PER L’ESPERTO</w:t>
      </w:r>
    </w:p>
    <w:p w14:paraId="7319CBD2" w14:textId="77777777" w:rsidR="00B4314A" w:rsidRDefault="00B4314A" w:rsidP="00B4314A">
      <w:pPr>
        <w:pStyle w:val="Corpotesto"/>
        <w:kinsoku w:val="0"/>
        <w:overflowPunct w:val="0"/>
        <w:spacing w:before="10" w:line="264" w:lineRule="auto"/>
        <w:ind w:right="215"/>
        <w:contextualSpacing/>
        <w:jc w:val="center"/>
        <w:rPr>
          <w:rFonts w:ascii="Garamond" w:hAnsi="Garamond"/>
          <w:sz w:val="22"/>
        </w:rPr>
      </w:pPr>
    </w:p>
    <w:p w14:paraId="3D8BF43F" w14:textId="77777777" w:rsidR="00B4314A" w:rsidRPr="00FB203C" w:rsidRDefault="00B4314A" w:rsidP="00B4314A">
      <w:pPr>
        <w:pStyle w:val="Corpotesto"/>
        <w:kinsoku w:val="0"/>
        <w:overflowPunct w:val="0"/>
        <w:spacing w:before="10" w:line="264" w:lineRule="auto"/>
        <w:ind w:right="215"/>
        <w:contextualSpacing/>
        <w:rPr>
          <w:rFonts w:ascii="Garamond" w:hAnsi="Garamond"/>
          <w:sz w:val="22"/>
        </w:rPr>
      </w:pPr>
    </w:p>
    <w:p w14:paraId="3D25EF8D" w14:textId="77777777" w:rsidR="00B4314A" w:rsidRDefault="00B4314A" w:rsidP="00B4314A">
      <w:pPr>
        <w:pStyle w:val="Corpotesto"/>
        <w:kinsoku w:val="0"/>
        <w:overflowPunct w:val="0"/>
        <w:spacing w:before="94" w:line="224" w:lineRule="exact"/>
        <w:ind w:right="414"/>
        <w:contextualSpacing/>
        <w:jc w:val="right"/>
        <w:rPr>
          <w:rFonts w:ascii="Garamond" w:hAnsi="Garamond"/>
          <w:sz w:val="22"/>
        </w:rPr>
      </w:pPr>
      <w:r w:rsidRPr="00FB203C">
        <w:rPr>
          <w:rFonts w:ascii="Garamond" w:hAnsi="Garamond"/>
          <w:sz w:val="22"/>
        </w:rPr>
        <w:t xml:space="preserve">                      </w:t>
      </w:r>
      <w:r w:rsidRPr="00F10883">
        <w:rPr>
          <w:rFonts w:ascii="Garamond" w:hAnsi="Garamond"/>
          <w:sz w:val="22"/>
        </w:rPr>
        <w:t xml:space="preserve">Al Dirigente Scolastico </w:t>
      </w:r>
    </w:p>
    <w:p w14:paraId="7363C5D1" w14:textId="77777777" w:rsidR="00B4314A" w:rsidRDefault="00B4314A" w:rsidP="00B4314A">
      <w:pPr>
        <w:pStyle w:val="Corpotesto"/>
        <w:kinsoku w:val="0"/>
        <w:overflowPunct w:val="0"/>
        <w:spacing w:before="94" w:line="224" w:lineRule="exact"/>
        <w:ind w:right="91"/>
        <w:contextualSpacing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dell’Istituto Comprensivo Statale “Ilaria Alpi”</w:t>
      </w:r>
    </w:p>
    <w:p w14:paraId="55A8DBB6" w14:textId="77777777" w:rsidR="00B4314A" w:rsidRPr="00CD32D1" w:rsidRDefault="005D1DB8" w:rsidP="00B4314A">
      <w:pPr>
        <w:pStyle w:val="Corpotesto"/>
        <w:kinsoku w:val="0"/>
        <w:overflowPunct w:val="0"/>
        <w:spacing w:before="94" w:line="224" w:lineRule="exact"/>
        <w:ind w:right="91"/>
        <w:contextualSpacing/>
        <w:jc w:val="right"/>
        <w:rPr>
          <w:rFonts w:ascii="Garamond" w:hAnsi="Garamond"/>
          <w:sz w:val="22"/>
        </w:rPr>
      </w:pPr>
      <w:hyperlink r:id="rId12" w:history="1">
        <w:r w:rsidR="00B4314A" w:rsidRPr="00CD32D1">
          <w:rPr>
            <w:rStyle w:val="Collegamentoipertestuale"/>
            <w:rFonts w:ascii="Garamond" w:hAnsi="Garamond"/>
            <w:sz w:val="22"/>
          </w:rPr>
          <w:t>bnic855006@istruzione.it</w:t>
        </w:r>
      </w:hyperlink>
    </w:p>
    <w:p w14:paraId="5D57CA60" w14:textId="77777777" w:rsidR="00B4314A" w:rsidRDefault="00B4314A" w:rsidP="00B4314A">
      <w:pPr>
        <w:pStyle w:val="Corpotesto"/>
        <w:kinsoku w:val="0"/>
        <w:overflowPunct w:val="0"/>
        <w:spacing w:before="16"/>
        <w:ind w:left="0" w:right="123"/>
        <w:rPr>
          <w:rFonts w:ascii="Calibri" w:hAnsi="Calibri" w:cs="Calibri"/>
        </w:rPr>
      </w:pPr>
    </w:p>
    <w:p w14:paraId="5B1F75AD" w14:textId="77777777" w:rsidR="00573F9D" w:rsidRDefault="00573F9D">
      <w:pPr>
        <w:pStyle w:val="Corpotesto"/>
        <w:kinsoku w:val="0"/>
        <w:overflowPunct w:val="0"/>
        <w:spacing w:before="5"/>
        <w:ind w:left="0"/>
        <w:rPr>
          <w:sz w:val="26"/>
          <w:szCs w:val="26"/>
        </w:rPr>
      </w:pPr>
    </w:p>
    <w:p w14:paraId="244E3AF8" w14:textId="77777777" w:rsidR="00B4314A" w:rsidRDefault="00B4314A">
      <w:pPr>
        <w:pStyle w:val="Corpotesto"/>
        <w:tabs>
          <w:tab w:val="left" w:pos="5155"/>
          <w:tab w:val="left" w:pos="8723"/>
        </w:tabs>
        <w:kinsoku w:val="0"/>
        <w:overflowPunct w:val="0"/>
        <w:ind w:right="123"/>
        <w:rPr>
          <w:rFonts w:ascii="Calibri" w:hAnsi="Calibri" w:cs="Calibri"/>
        </w:rPr>
      </w:pPr>
    </w:p>
    <w:p w14:paraId="60F249A2" w14:textId="113B4F28" w:rsidR="00573F9D" w:rsidRDefault="00573F9D" w:rsidP="00B4314A">
      <w:pPr>
        <w:pStyle w:val="Corpotesto"/>
        <w:tabs>
          <w:tab w:val="left" w:pos="5155"/>
          <w:tab w:val="left" w:pos="8723"/>
        </w:tabs>
        <w:kinsoku w:val="0"/>
        <w:overflowPunct w:val="0"/>
        <w:ind w:left="113" w:right="125"/>
        <w:contextualSpacing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Il/la</w:t>
      </w:r>
      <w:r>
        <w:rPr>
          <w:rFonts w:ascii="Calibri" w:hAnsi="Calibri" w:cs="Calibri"/>
          <w:spacing w:val="-7"/>
        </w:rPr>
        <w:t xml:space="preserve"> </w:t>
      </w:r>
      <w:r>
        <w:rPr>
          <w:rFonts w:ascii="Calibri" w:hAnsi="Calibri" w:cs="Calibri"/>
        </w:rPr>
        <w:t>sottoscritto/a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>nato/a</w:t>
      </w:r>
      <w:r>
        <w:rPr>
          <w:rFonts w:ascii="Calibri" w:hAnsi="Calibri" w:cs="Calibri"/>
          <w:spacing w:val="-4"/>
        </w:rPr>
        <w:t xml:space="preserve">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w w:val="99"/>
          <w:u w:val="single"/>
        </w:rPr>
        <w:t xml:space="preserve"> </w:t>
      </w:r>
      <w:r>
        <w:rPr>
          <w:rFonts w:ascii="Calibri" w:hAnsi="Calibri" w:cs="Calibri"/>
          <w:u w:val="single"/>
        </w:rPr>
        <w:tab/>
      </w:r>
    </w:p>
    <w:p w14:paraId="72728737" w14:textId="43938D64" w:rsidR="00880C06" w:rsidRDefault="00573F9D" w:rsidP="00880C06">
      <w:pPr>
        <w:pStyle w:val="Corpotesto"/>
        <w:tabs>
          <w:tab w:val="left" w:pos="3281"/>
          <w:tab w:val="left" w:pos="5970"/>
        </w:tabs>
        <w:kinsoku w:val="0"/>
        <w:overflowPunct w:val="0"/>
        <w:spacing w:before="59" w:line="259" w:lineRule="auto"/>
        <w:ind w:right="111"/>
        <w:jc w:val="both"/>
      </w:pPr>
      <w:r>
        <w:rPr>
          <w:rFonts w:ascii="Calibri" w:hAnsi="Calibri" w:cs="Calibri"/>
          <w:w w:val="95"/>
        </w:rPr>
        <w:t>Il</w:t>
      </w:r>
      <w:r>
        <w:rPr>
          <w:rFonts w:ascii="Calibri" w:hAnsi="Calibri" w:cs="Calibri"/>
          <w:w w:val="95"/>
          <w:u w:val="single"/>
        </w:rPr>
        <w:tab/>
      </w:r>
      <w:r>
        <w:rPr>
          <w:rFonts w:ascii="Calibri" w:hAnsi="Calibri" w:cs="Calibri"/>
        </w:rPr>
        <w:t>C.F.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</w:rPr>
        <w:t>ai fini della compilazione delle graduatorie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per</w:t>
      </w:r>
      <w:r>
        <w:rPr>
          <w:rFonts w:ascii="Calibri" w:hAnsi="Calibri" w:cs="Calibri"/>
          <w:w w:val="99"/>
        </w:rPr>
        <w:t xml:space="preserve"> </w:t>
      </w:r>
      <w:r>
        <w:rPr>
          <w:rFonts w:ascii="Calibri" w:hAnsi="Calibri" w:cs="Calibri"/>
        </w:rPr>
        <w:t xml:space="preserve">il reclutamento di personale esperto </w:t>
      </w:r>
      <w:r w:rsidR="00EA4DF8">
        <w:rPr>
          <w:rFonts w:ascii="Calibri" w:hAnsi="Calibri" w:cs="Calibri"/>
        </w:rPr>
        <w:t xml:space="preserve">esterno </w:t>
      </w:r>
      <w:r>
        <w:t xml:space="preserve">per percorsi formativi e laboratoriali co-curriculari </w:t>
      </w:r>
      <w:r>
        <w:rPr>
          <w:rFonts w:ascii="Calibri" w:hAnsi="Calibri" w:cs="Calibri"/>
        </w:rPr>
        <w:t xml:space="preserve">per il </w:t>
      </w:r>
      <w:proofErr w:type="gramStart"/>
      <w:r>
        <w:rPr>
          <w:rFonts w:ascii="Calibri" w:hAnsi="Calibri" w:cs="Calibri"/>
        </w:rPr>
        <w:t>progetto :</w:t>
      </w:r>
      <w:proofErr w:type="gramEnd"/>
      <w:r>
        <w:rPr>
          <w:rFonts w:ascii="Calibri" w:hAnsi="Calibri" w:cs="Calibri"/>
        </w:rPr>
        <w:t xml:space="preserve"> </w:t>
      </w:r>
      <w:r>
        <w:t>Il</w:t>
      </w:r>
      <w:r>
        <w:rPr>
          <w:spacing w:val="-33"/>
        </w:rPr>
        <w:t xml:space="preserve"> </w:t>
      </w:r>
      <w:r>
        <w:t>senso</w:t>
      </w:r>
      <w:r>
        <w:rPr>
          <w:w w:val="99"/>
        </w:rPr>
        <w:t xml:space="preserve"> </w:t>
      </w:r>
      <w:r>
        <w:t xml:space="preserve">di sé: </w:t>
      </w:r>
      <w:r w:rsidR="00880C06">
        <w:t>“Insieme contro la dispersione”</w:t>
      </w:r>
      <w:r>
        <w:t xml:space="preserve">  (contrasto a</w:t>
      </w:r>
      <w:r w:rsidR="00880C06">
        <w:t>l disagio e alla dispersione) - Codice M4C1I1.4-2022-981-P-14851</w:t>
      </w:r>
    </w:p>
    <w:p w14:paraId="2EBA4750" w14:textId="0BF4E09B" w:rsidR="00573F9D" w:rsidRDefault="00880C06" w:rsidP="00880C06">
      <w:pPr>
        <w:pStyle w:val="Corpotesto"/>
        <w:tabs>
          <w:tab w:val="left" w:pos="3281"/>
          <w:tab w:val="left" w:pos="5970"/>
        </w:tabs>
        <w:kinsoku w:val="0"/>
        <w:overflowPunct w:val="0"/>
        <w:spacing w:before="59" w:line="259" w:lineRule="auto"/>
        <w:ind w:right="111"/>
        <w:jc w:val="both"/>
        <w:rPr>
          <w:rFonts w:ascii="Calibri" w:hAnsi="Calibri" w:cs="Calibri"/>
        </w:rPr>
      </w:pPr>
      <w:r>
        <w:t>CUP: C94D22003210006</w:t>
      </w:r>
      <w:r w:rsidR="00573F9D">
        <w:rPr>
          <w:rFonts w:ascii="Calibri" w:hAnsi="Calibri" w:cs="Calibri"/>
        </w:rPr>
        <w:t>, consapevole delle responsabilità civili e penali cui va incontro in caso di dichiarazione</w:t>
      </w:r>
      <w:r w:rsidR="00573F9D">
        <w:rPr>
          <w:rFonts w:ascii="Calibri" w:hAnsi="Calibri" w:cs="Calibri"/>
          <w:spacing w:val="22"/>
        </w:rPr>
        <w:t xml:space="preserve"> </w:t>
      </w:r>
      <w:r w:rsidR="00573F9D">
        <w:rPr>
          <w:rFonts w:ascii="Calibri" w:hAnsi="Calibri" w:cs="Calibri"/>
        </w:rPr>
        <w:t>non</w:t>
      </w:r>
      <w:r w:rsidR="00573F9D">
        <w:rPr>
          <w:rFonts w:ascii="Calibri" w:hAnsi="Calibri" w:cs="Calibri"/>
          <w:w w:val="99"/>
        </w:rPr>
        <w:t xml:space="preserve"> </w:t>
      </w:r>
      <w:r w:rsidR="00573F9D">
        <w:rPr>
          <w:rFonts w:ascii="Calibri" w:hAnsi="Calibri" w:cs="Calibri"/>
        </w:rPr>
        <w:t>corrispondente</w:t>
      </w:r>
      <w:r w:rsidR="00573F9D">
        <w:rPr>
          <w:rFonts w:ascii="Calibri" w:hAnsi="Calibri" w:cs="Calibri"/>
          <w:spacing w:val="9"/>
        </w:rPr>
        <w:t xml:space="preserve"> </w:t>
      </w:r>
      <w:r w:rsidR="00573F9D">
        <w:rPr>
          <w:rFonts w:ascii="Calibri" w:hAnsi="Calibri" w:cs="Calibri"/>
        </w:rPr>
        <w:t>al</w:t>
      </w:r>
      <w:r w:rsidR="00573F9D">
        <w:rPr>
          <w:rFonts w:ascii="Calibri" w:hAnsi="Calibri" w:cs="Calibri"/>
          <w:spacing w:val="13"/>
        </w:rPr>
        <w:t xml:space="preserve"> </w:t>
      </w:r>
      <w:r w:rsidR="00573F9D">
        <w:rPr>
          <w:rFonts w:ascii="Calibri" w:hAnsi="Calibri" w:cs="Calibri"/>
        </w:rPr>
        <w:t>vero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ai</w:t>
      </w:r>
      <w:r w:rsidR="00573F9D">
        <w:rPr>
          <w:rFonts w:ascii="Calibri" w:hAnsi="Calibri" w:cs="Calibri"/>
          <w:spacing w:val="13"/>
        </w:rPr>
        <w:t xml:space="preserve"> </w:t>
      </w:r>
      <w:r w:rsidR="00573F9D">
        <w:rPr>
          <w:rFonts w:ascii="Calibri" w:hAnsi="Calibri" w:cs="Calibri"/>
        </w:rPr>
        <w:t>sensi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del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DPR</w:t>
      </w:r>
      <w:r w:rsidR="00573F9D">
        <w:rPr>
          <w:rFonts w:ascii="Calibri" w:hAnsi="Calibri" w:cs="Calibri"/>
          <w:spacing w:val="9"/>
        </w:rPr>
        <w:t xml:space="preserve"> </w:t>
      </w:r>
      <w:r w:rsidR="00573F9D">
        <w:rPr>
          <w:rFonts w:ascii="Calibri" w:hAnsi="Calibri" w:cs="Calibri"/>
        </w:rPr>
        <w:t>28/12/2000</w:t>
      </w:r>
      <w:r w:rsidR="00573F9D">
        <w:rPr>
          <w:rFonts w:ascii="Calibri" w:hAnsi="Calibri" w:cs="Calibri"/>
          <w:spacing w:val="9"/>
        </w:rPr>
        <w:t xml:space="preserve"> </w:t>
      </w:r>
      <w:r w:rsidR="00573F9D">
        <w:rPr>
          <w:rFonts w:ascii="Calibri" w:hAnsi="Calibri" w:cs="Calibri"/>
        </w:rPr>
        <w:t>n.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445,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così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come</w:t>
      </w:r>
      <w:r w:rsidR="00573F9D">
        <w:rPr>
          <w:rFonts w:ascii="Calibri" w:hAnsi="Calibri" w:cs="Calibri"/>
          <w:spacing w:val="9"/>
        </w:rPr>
        <w:t xml:space="preserve"> </w:t>
      </w:r>
      <w:r w:rsidR="00573F9D">
        <w:rPr>
          <w:rFonts w:ascii="Calibri" w:hAnsi="Calibri" w:cs="Calibri"/>
        </w:rPr>
        <w:t>modificato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ed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integrato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dall'art.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15</w:t>
      </w:r>
      <w:r w:rsidR="00573F9D">
        <w:rPr>
          <w:rFonts w:ascii="Calibri" w:hAnsi="Calibri" w:cs="Calibri"/>
          <w:spacing w:val="9"/>
        </w:rPr>
        <w:t xml:space="preserve"> </w:t>
      </w:r>
      <w:r w:rsidR="00573F9D">
        <w:rPr>
          <w:rFonts w:ascii="Calibri" w:hAnsi="Calibri" w:cs="Calibri"/>
        </w:rPr>
        <w:t>della</w:t>
      </w:r>
      <w:r w:rsidR="00573F9D">
        <w:rPr>
          <w:rFonts w:ascii="Calibri" w:hAnsi="Calibri" w:cs="Calibri"/>
          <w:spacing w:val="10"/>
        </w:rPr>
        <w:t xml:space="preserve"> </w:t>
      </w:r>
      <w:r w:rsidR="00573F9D">
        <w:rPr>
          <w:rFonts w:ascii="Calibri" w:hAnsi="Calibri" w:cs="Calibri"/>
        </w:rPr>
        <w:t>legge</w:t>
      </w:r>
      <w:r w:rsidR="00573F9D">
        <w:rPr>
          <w:rFonts w:ascii="Calibri" w:hAnsi="Calibri" w:cs="Calibri"/>
          <w:w w:val="99"/>
        </w:rPr>
        <w:t xml:space="preserve"> </w:t>
      </w:r>
      <w:r w:rsidR="00573F9D">
        <w:rPr>
          <w:rFonts w:ascii="Calibri" w:hAnsi="Calibri" w:cs="Calibri"/>
        </w:rPr>
        <w:t>16/01/2003, dichiara di essere in possesso dei seguenti</w:t>
      </w:r>
      <w:r w:rsidR="00573F9D">
        <w:rPr>
          <w:rFonts w:ascii="Calibri" w:hAnsi="Calibri" w:cs="Calibri"/>
          <w:spacing w:val="-17"/>
        </w:rPr>
        <w:t xml:space="preserve"> </w:t>
      </w:r>
      <w:r w:rsidR="00573F9D">
        <w:rPr>
          <w:rFonts w:ascii="Calibri" w:hAnsi="Calibri" w:cs="Calibri"/>
        </w:rPr>
        <w:t>titoli:</w:t>
      </w:r>
    </w:p>
    <w:p w14:paraId="4C59520E" w14:textId="77777777" w:rsidR="00CB5379" w:rsidRDefault="00CB5379" w:rsidP="00880C06">
      <w:pPr>
        <w:pStyle w:val="Corpotesto"/>
        <w:tabs>
          <w:tab w:val="left" w:pos="3281"/>
          <w:tab w:val="left" w:pos="5970"/>
        </w:tabs>
        <w:kinsoku w:val="0"/>
        <w:overflowPunct w:val="0"/>
        <w:spacing w:before="59" w:line="259" w:lineRule="auto"/>
        <w:ind w:right="111"/>
        <w:jc w:val="both"/>
        <w:rPr>
          <w:rFonts w:ascii="Calibri" w:hAnsi="Calibri" w:cs="Calibri"/>
        </w:rPr>
      </w:pPr>
    </w:p>
    <w:p w14:paraId="3B4E8521" w14:textId="77777777" w:rsidR="00573F9D" w:rsidRDefault="00573F9D">
      <w:pPr>
        <w:pStyle w:val="Corpotesto"/>
        <w:kinsoku w:val="0"/>
        <w:overflowPunct w:val="0"/>
        <w:ind w:left="0"/>
        <w:rPr>
          <w:rFonts w:ascii="Calibri" w:hAnsi="Calibri" w:cs="Calibri"/>
        </w:rPr>
      </w:pPr>
    </w:p>
    <w:p w14:paraId="4E561E40" w14:textId="77777777" w:rsidR="00573F9D" w:rsidRDefault="00573F9D">
      <w:pPr>
        <w:pStyle w:val="Corpotesto"/>
        <w:kinsoku w:val="0"/>
        <w:overflowPunct w:val="0"/>
        <w:spacing w:before="10"/>
        <w:ind w:left="0"/>
        <w:rPr>
          <w:rFonts w:ascii="Calibri" w:hAnsi="Calibri" w:cs="Calibri"/>
          <w:sz w:val="17"/>
          <w:szCs w:val="17"/>
        </w:rPr>
      </w:pPr>
    </w:p>
    <w:p w14:paraId="58D3603B" w14:textId="77777777" w:rsidR="00880C06" w:rsidRDefault="00C07718" w:rsidP="00C07718">
      <w:pPr>
        <w:pStyle w:val="Corpotesto"/>
        <w:kinsoku w:val="0"/>
        <w:overflowPunct w:val="0"/>
        <w:ind w:right="123"/>
      </w:pPr>
      <w:r w:rsidRPr="00C07718">
        <w:t xml:space="preserve">     </w:t>
      </w:r>
      <w:r w:rsidR="00880C06">
        <w:rPr>
          <w:u w:val="single"/>
        </w:rPr>
        <w:t>TABELLA</w:t>
      </w:r>
      <w:r w:rsidR="00880C06">
        <w:rPr>
          <w:spacing w:val="-7"/>
          <w:u w:val="single"/>
        </w:rPr>
        <w:t xml:space="preserve"> </w:t>
      </w:r>
      <w:r w:rsidR="00880C06">
        <w:rPr>
          <w:u w:val="single"/>
        </w:rPr>
        <w:t>Dl</w:t>
      </w:r>
      <w:r w:rsidR="00880C06">
        <w:rPr>
          <w:spacing w:val="-7"/>
          <w:u w:val="single"/>
        </w:rPr>
        <w:t xml:space="preserve"> </w:t>
      </w:r>
      <w:r w:rsidR="00880C06">
        <w:rPr>
          <w:u w:val="single"/>
        </w:rPr>
        <w:t>VALUTAZIONE</w:t>
      </w:r>
      <w:r w:rsidR="00880C06">
        <w:rPr>
          <w:spacing w:val="-6"/>
          <w:u w:val="single"/>
        </w:rPr>
        <w:t xml:space="preserve"> </w:t>
      </w:r>
      <w:r w:rsidR="00880C06">
        <w:rPr>
          <w:u w:val="single"/>
        </w:rPr>
        <w:t>DEI</w:t>
      </w:r>
      <w:r w:rsidR="00880C06">
        <w:rPr>
          <w:spacing w:val="-6"/>
          <w:u w:val="single"/>
        </w:rPr>
        <w:t xml:space="preserve"> </w:t>
      </w:r>
      <w:r w:rsidR="00880C06">
        <w:rPr>
          <w:u w:val="single"/>
        </w:rPr>
        <w:t>TITOLI</w:t>
      </w:r>
      <w:r w:rsidR="00880C06">
        <w:rPr>
          <w:spacing w:val="-6"/>
          <w:u w:val="single"/>
        </w:rPr>
        <w:t xml:space="preserve"> </w:t>
      </w:r>
      <w:r w:rsidR="00880C06">
        <w:rPr>
          <w:u w:val="single"/>
        </w:rPr>
        <w:t>CULTURALI</w:t>
      </w:r>
      <w:r w:rsidR="00880C06">
        <w:rPr>
          <w:spacing w:val="-6"/>
          <w:u w:val="single"/>
        </w:rPr>
        <w:t xml:space="preserve"> </w:t>
      </w:r>
      <w:r w:rsidR="00880C06">
        <w:rPr>
          <w:u w:val="single"/>
        </w:rPr>
        <w:t>SCIENTIFICI</w:t>
      </w:r>
      <w:r w:rsidR="00880C06">
        <w:rPr>
          <w:spacing w:val="-6"/>
          <w:u w:val="single"/>
        </w:rPr>
        <w:t xml:space="preserve"> </w:t>
      </w:r>
      <w:r w:rsidR="00880C06">
        <w:rPr>
          <w:u w:val="single"/>
        </w:rPr>
        <w:t>E</w:t>
      </w:r>
      <w:r w:rsidR="00880C06">
        <w:rPr>
          <w:spacing w:val="-7"/>
          <w:u w:val="single"/>
        </w:rPr>
        <w:t xml:space="preserve"> </w:t>
      </w:r>
      <w:r w:rsidR="00880C06">
        <w:rPr>
          <w:u w:val="single"/>
        </w:rPr>
        <w:t>PROFESSIONALI</w:t>
      </w:r>
      <w:r>
        <w:rPr>
          <w:u w:val="single"/>
        </w:rPr>
        <w:t xml:space="preserve"> PER L’ESPERTO</w:t>
      </w:r>
    </w:p>
    <w:p w14:paraId="401F8F40" w14:textId="77777777" w:rsidR="00880C06" w:rsidRDefault="00880C06" w:rsidP="00880C06">
      <w:pPr>
        <w:pStyle w:val="Corpotesto"/>
        <w:kinsoku w:val="0"/>
        <w:overflowPunct w:val="0"/>
        <w:spacing w:before="3"/>
        <w:ind w:left="0"/>
        <w:rPr>
          <w:sz w:val="2"/>
          <w:szCs w:val="2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3"/>
        <w:gridCol w:w="2799"/>
        <w:gridCol w:w="1488"/>
      </w:tblGrid>
      <w:tr w:rsidR="00880C06" w14:paraId="4A0FCC56" w14:textId="77777777" w:rsidTr="003B14A3">
        <w:trPr>
          <w:trHeight w:hRule="exact" w:val="722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75F99" w14:textId="77777777" w:rsidR="00880C06" w:rsidRDefault="00880C06" w:rsidP="003B14A3">
            <w:pPr>
              <w:pStyle w:val="TableParagraph"/>
              <w:kinsoku w:val="0"/>
              <w:overflowPunct w:val="0"/>
              <w:spacing w:before="123"/>
              <w:ind w:left="80"/>
              <w:jc w:val="center"/>
            </w:pPr>
            <w:r>
              <w:rPr>
                <w:b/>
                <w:bCs/>
                <w:sz w:val="20"/>
                <w:szCs w:val="20"/>
              </w:rPr>
              <w:t>Titoli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culturali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B1FCA" w14:textId="77777777" w:rsidR="00880C06" w:rsidRDefault="00880C06" w:rsidP="003B14A3">
            <w:pPr>
              <w:pStyle w:val="TableParagraph"/>
              <w:kinsoku w:val="0"/>
              <w:overflowPunct w:val="0"/>
              <w:spacing w:before="8"/>
              <w:rPr>
                <w:sz w:val="25"/>
                <w:szCs w:val="25"/>
              </w:rPr>
            </w:pPr>
          </w:p>
          <w:p w14:paraId="6BEF4C7E" w14:textId="77777777" w:rsidR="00880C06" w:rsidRDefault="00880C06" w:rsidP="003B14A3">
            <w:pPr>
              <w:pStyle w:val="TableParagraph"/>
              <w:kinsoku w:val="0"/>
              <w:overflowPunct w:val="0"/>
              <w:ind w:left="84"/>
            </w:pPr>
            <w:r>
              <w:rPr>
                <w:b/>
                <w:bCs/>
                <w:sz w:val="20"/>
                <w:szCs w:val="20"/>
              </w:rPr>
              <w:t>Condizioni e Punteggio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65BE2" w14:textId="77777777" w:rsidR="00880C06" w:rsidRDefault="00880C06" w:rsidP="003B14A3">
            <w:pPr>
              <w:pStyle w:val="TableParagraph"/>
              <w:kinsoku w:val="0"/>
              <w:overflowPunct w:val="0"/>
              <w:spacing w:before="30" w:line="330" w:lineRule="atLeast"/>
              <w:ind w:left="388" w:right="289" w:hanging="51"/>
            </w:pPr>
            <w:r>
              <w:rPr>
                <w:b/>
                <w:bCs/>
                <w:sz w:val="20"/>
                <w:szCs w:val="20"/>
              </w:rPr>
              <w:t>Punteggio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Massimo</w:t>
            </w:r>
          </w:p>
        </w:tc>
      </w:tr>
      <w:tr w:rsidR="00880C06" w14:paraId="3C1D4305" w14:textId="77777777" w:rsidTr="003B14A3">
        <w:trPr>
          <w:trHeight w:hRule="exact" w:val="535"/>
        </w:trPr>
        <w:tc>
          <w:tcPr>
            <w:tcW w:w="48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ED3E9" w14:textId="77777777" w:rsidR="00880C06" w:rsidRPr="00573F9D" w:rsidRDefault="00880C06" w:rsidP="003B14A3">
            <w:pPr>
              <w:rPr>
                <w:sz w:val="20"/>
                <w:szCs w:val="20"/>
              </w:rPr>
            </w:pPr>
            <w:r w:rsidRPr="00573F9D">
              <w:rPr>
                <w:sz w:val="20"/>
                <w:szCs w:val="20"/>
              </w:rPr>
              <w:t>Punteggio di Laurea attinente (max 12)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47539" w14:textId="77777777" w:rsidR="00880C06" w:rsidRDefault="00880C06" w:rsidP="003B14A3">
            <w:pPr>
              <w:pStyle w:val="TableParagraph"/>
              <w:kinsoku w:val="0"/>
              <w:overflowPunct w:val="0"/>
              <w:spacing w:before="118"/>
              <w:ind w:left="129"/>
            </w:pPr>
            <w:r>
              <w:rPr>
                <w:sz w:val="20"/>
                <w:szCs w:val="20"/>
              </w:rPr>
              <w:t>Senza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lode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F4E8" w14:textId="77777777" w:rsidR="00880C06" w:rsidRDefault="00880C06" w:rsidP="003B14A3">
            <w:pPr>
              <w:pStyle w:val="TableParagraph"/>
              <w:kinsoku w:val="0"/>
              <w:overflowPunct w:val="0"/>
              <w:spacing w:before="118"/>
              <w:ind w:right="101"/>
              <w:jc w:val="center"/>
            </w:pPr>
            <w:r>
              <w:rPr>
                <w:w w:val="99"/>
                <w:sz w:val="20"/>
                <w:szCs w:val="20"/>
              </w:rPr>
              <w:t>6</w:t>
            </w:r>
          </w:p>
        </w:tc>
      </w:tr>
      <w:tr w:rsidR="00880C06" w14:paraId="04BBDB70" w14:textId="77777777" w:rsidTr="003B14A3">
        <w:trPr>
          <w:trHeight w:hRule="exact" w:val="430"/>
        </w:trPr>
        <w:tc>
          <w:tcPr>
            <w:tcW w:w="48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0EF62" w14:textId="77777777" w:rsidR="00880C06" w:rsidRDefault="00880C06" w:rsidP="003B14A3">
            <w:pPr>
              <w:pStyle w:val="TableParagraph"/>
              <w:kinsoku w:val="0"/>
              <w:overflowPunct w:val="0"/>
              <w:spacing w:before="118"/>
              <w:ind w:right="101"/>
              <w:jc w:val="center"/>
            </w:pP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C50E7" w14:textId="77777777" w:rsidR="00880C06" w:rsidRDefault="00880C06" w:rsidP="003B14A3">
            <w:pPr>
              <w:pStyle w:val="TableParagraph"/>
              <w:kinsoku w:val="0"/>
              <w:overflowPunct w:val="0"/>
              <w:spacing w:before="144"/>
              <w:ind w:left="122"/>
            </w:pPr>
            <w:r>
              <w:rPr>
                <w:sz w:val="20"/>
                <w:szCs w:val="20"/>
              </w:rPr>
              <w:t>Con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lode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880A3" w14:textId="77777777" w:rsidR="00880C06" w:rsidRDefault="00880C06" w:rsidP="003B14A3">
            <w:pPr>
              <w:pStyle w:val="TableParagraph"/>
              <w:kinsoku w:val="0"/>
              <w:overflowPunct w:val="0"/>
              <w:spacing w:before="120"/>
              <w:ind w:right="95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880C06" w14:paraId="722D72E2" w14:textId="77777777" w:rsidTr="003B14A3">
        <w:trPr>
          <w:trHeight w:val="1140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E12A8" w14:textId="77777777" w:rsidR="00880C06" w:rsidRDefault="00880C06" w:rsidP="003B14A3">
            <w:pPr>
              <w:pStyle w:val="TableParagraph"/>
              <w:kinsoku w:val="0"/>
              <w:overflowPunct w:val="0"/>
              <w:spacing w:before="118"/>
              <w:ind w:left="151"/>
            </w:pPr>
            <w:r>
              <w:rPr>
                <w:sz w:val="20"/>
                <w:szCs w:val="20"/>
              </w:rPr>
              <w:t>Altra laurea o Diploma  (max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7E8F00" w14:textId="77777777" w:rsidR="00880C06" w:rsidRDefault="00880C06" w:rsidP="003B14A3">
            <w:pPr>
              <w:pStyle w:val="TableParagraph"/>
              <w:kinsoku w:val="0"/>
              <w:overflowPunct w:val="0"/>
              <w:ind w:left="108"/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940AFEB" w14:textId="77777777" w:rsidR="00880C06" w:rsidRDefault="00880C06" w:rsidP="003B14A3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18"/>
                <w:szCs w:val="18"/>
              </w:rPr>
            </w:pPr>
          </w:p>
          <w:p w14:paraId="51A997B2" w14:textId="77777777" w:rsidR="00880C06" w:rsidRDefault="00880C06" w:rsidP="003B14A3">
            <w:pPr>
              <w:pStyle w:val="TableParagraph"/>
              <w:kinsoku w:val="0"/>
              <w:overflowPunct w:val="0"/>
              <w:ind w:right="101"/>
              <w:jc w:val="center"/>
            </w:pPr>
            <w:r>
              <w:rPr>
                <w:w w:val="99"/>
                <w:sz w:val="20"/>
                <w:szCs w:val="20"/>
              </w:rPr>
              <w:t>6</w:t>
            </w:r>
          </w:p>
        </w:tc>
      </w:tr>
      <w:tr w:rsidR="00880C06" w14:paraId="0EED3835" w14:textId="77777777" w:rsidTr="003B14A3">
        <w:trPr>
          <w:trHeight w:hRule="exact" w:val="567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D4588" w14:textId="77777777" w:rsidR="00880C06" w:rsidRDefault="00880C06" w:rsidP="003B14A3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14:paraId="30814EF2" w14:textId="77777777" w:rsidR="00880C06" w:rsidRDefault="00880C06" w:rsidP="003B14A3">
            <w:pPr>
              <w:pStyle w:val="TableParagraph"/>
              <w:kinsoku w:val="0"/>
              <w:overflowPunct w:val="0"/>
              <w:ind w:left="14"/>
            </w:pPr>
            <w:r>
              <w:rPr>
                <w:sz w:val="20"/>
                <w:szCs w:val="20"/>
              </w:rPr>
              <w:t>Dottorato di ricerca attinente (max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E59E7" w14:textId="77777777" w:rsidR="00880C06" w:rsidRDefault="00880C06" w:rsidP="003B14A3"/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BD168" w14:textId="77777777" w:rsidR="00880C06" w:rsidRDefault="00880C06" w:rsidP="003B14A3">
            <w:pPr>
              <w:pStyle w:val="TableParagraph"/>
              <w:kinsoku w:val="0"/>
              <w:overflowPunct w:val="0"/>
              <w:spacing w:before="118"/>
              <w:ind w:right="101"/>
              <w:jc w:val="center"/>
            </w:pPr>
            <w:r>
              <w:rPr>
                <w:w w:val="99"/>
                <w:sz w:val="20"/>
                <w:szCs w:val="20"/>
              </w:rPr>
              <w:t>9</w:t>
            </w:r>
          </w:p>
        </w:tc>
      </w:tr>
      <w:tr w:rsidR="00880C06" w14:paraId="25A1F654" w14:textId="77777777" w:rsidTr="003B14A3">
        <w:trPr>
          <w:trHeight w:hRule="exact" w:val="701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2104A" w14:textId="77777777" w:rsidR="00880C06" w:rsidRDefault="00880C06" w:rsidP="003B14A3">
            <w:pPr>
              <w:pStyle w:val="TableParagraph"/>
              <w:kinsoku w:val="0"/>
              <w:overflowPunct w:val="0"/>
              <w:spacing w:before="154" w:line="261" w:lineRule="auto"/>
              <w:ind w:left="57" w:right="105" w:hanging="51"/>
            </w:pPr>
            <w:r>
              <w:rPr>
                <w:sz w:val="20"/>
                <w:szCs w:val="20"/>
              </w:rPr>
              <w:t>Master di I livello, Specializzazione o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Perfezionamento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annuale attinente (max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7AD5B" w14:textId="77777777" w:rsidR="00880C06" w:rsidRDefault="00880C06" w:rsidP="003B14A3">
            <w:pPr>
              <w:pStyle w:val="TableParagraph"/>
              <w:kinsoku w:val="0"/>
              <w:overflowPunct w:val="0"/>
              <w:spacing w:before="154" w:line="261" w:lineRule="auto"/>
              <w:ind w:right="99"/>
            </w:pPr>
            <w:r>
              <w:rPr>
                <w:sz w:val="20"/>
                <w:szCs w:val="20"/>
              </w:rPr>
              <w:t>1 punti per titolo max 4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titoli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valutabili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23C5A" w14:textId="77777777" w:rsidR="00880C06" w:rsidRDefault="00880C06" w:rsidP="003B14A3">
            <w:pPr>
              <w:pStyle w:val="TableParagraph"/>
              <w:kinsoku w:val="0"/>
              <w:overflowPunct w:val="0"/>
              <w:spacing w:before="118"/>
              <w:ind w:right="101"/>
              <w:jc w:val="center"/>
            </w:pPr>
            <w:r>
              <w:rPr>
                <w:w w:val="99"/>
                <w:sz w:val="20"/>
                <w:szCs w:val="20"/>
              </w:rPr>
              <w:t>4</w:t>
            </w:r>
          </w:p>
        </w:tc>
      </w:tr>
      <w:tr w:rsidR="00880C06" w14:paraId="3C8743D7" w14:textId="77777777" w:rsidTr="003B14A3">
        <w:trPr>
          <w:trHeight w:hRule="exact" w:val="710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3BFBE" w14:textId="77777777" w:rsidR="00880C06" w:rsidRDefault="00880C06" w:rsidP="003B14A3">
            <w:pPr>
              <w:pStyle w:val="TableParagraph"/>
              <w:kinsoku w:val="0"/>
              <w:overflowPunct w:val="0"/>
              <w:spacing w:before="161" w:line="256" w:lineRule="auto"/>
              <w:ind w:left="50" w:right="103" w:firstLine="108"/>
            </w:pPr>
            <w:r>
              <w:rPr>
                <w:sz w:val="20"/>
                <w:szCs w:val="20"/>
              </w:rPr>
              <w:t>Master di II livello, Specializzazione o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Perfezionamento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pluriennale attinente  (max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9)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FC3F3" w14:textId="77777777" w:rsidR="00880C06" w:rsidRDefault="00880C06" w:rsidP="003B14A3">
            <w:pPr>
              <w:pStyle w:val="TableParagraph"/>
              <w:kinsoku w:val="0"/>
              <w:overflowPunct w:val="0"/>
              <w:spacing w:before="118" w:line="256" w:lineRule="auto"/>
              <w:ind w:left="79" w:right="97"/>
            </w:pPr>
            <w:r>
              <w:rPr>
                <w:sz w:val="20"/>
                <w:szCs w:val="20"/>
              </w:rPr>
              <w:t>3 punti per titolo max 3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titoli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valutabili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D18A6" w14:textId="77777777" w:rsidR="00880C06" w:rsidRDefault="00880C06" w:rsidP="003B14A3">
            <w:pPr>
              <w:pStyle w:val="TableParagraph"/>
              <w:kinsoku w:val="0"/>
              <w:overflowPunct w:val="0"/>
              <w:spacing w:before="118"/>
              <w:ind w:right="32"/>
              <w:jc w:val="center"/>
            </w:pPr>
            <w:r>
              <w:rPr>
                <w:w w:val="99"/>
                <w:sz w:val="20"/>
                <w:szCs w:val="20"/>
              </w:rPr>
              <w:t>9</w:t>
            </w:r>
          </w:p>
        </w:tc>
      </w:tr>
      <w:tr w:rsidR="00880C06" w14:paraId="4AEC5E67" w14:textId="77777777" w:rsidTr="003B14A3">
        <w:trPr>
          <w:trHeight w:hRule="exact" w:val="55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2570A" w14:textId="77777777" w:rsidR="00880C06" w:rsidRDefault="00880C06" w:rsidP="003B14A3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0811DC80" w14:textId="77777777" w:rsidR="00880C06" w:rsidRDefault="00880C06" w:rsidP="003B14A3">
            <w:pPr>
              <w:pStyle w:val="TableParagraph"/>
              <w:kinsoku w:val="0"/>
              <w:overflowPunct w:val="0"/>
              <w:ind w:left="143"/>
            </w:pPr>
            <w:r>
              <w:rPr>
                <w:sz w:val="20"/>
                <w:szCs w:val="20"/>
              </w:rPr>
              <w:t>Totale Titoli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Culturali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4C104" w14:textId="77777777" w:rsidR="00880C06" w:rsidRDefault="00880C06" w:rsidP="003B14A3"/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D77DD" w14:textId="77777777" w:rsidR="00880C06" w:rsidRDefault="00880C06" w:rsidP="003B14A3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14:paraId="11DC4915" w14:textId="77777777" w:rsidR="00880C06" w:rsidRDefault="00880C06" w:rsidP="003B14A3">
            <w:pPr>
              <w:pStyle w:val="TableParagraph"/>
              <w:kinsoku w:val="0"/>
              <w:overflowPunct w:val="0"/>
              <w:ind w:left="48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</w:tr>
    </w:tbl>
    <w:p w14:paraId="7599026F" w14:textId="77777777" w:rsidR="00880C06" w:rsidRDefault="00880C06" w:rsidP="00880C06"/>
    <w:p w14:paraId="23D860DD" w14:textId="77777777" w:rsidR="00B4314A" w:rsidRDefault="00B4314A" w:rsidP="00880C06"/>
    <w:p w14:paraId="68EE82F6" w14:textId="09FF57CF" w:rsidR="00B4314A" w:rsidRDefault="00B4314A" w:rsidP="00880C06">
      <w:pPr>
        <w:sectPr w:rsidR="00B4314A" w:rsidSect="00B4314A">
          <w:pgSz w:w="11910" w:h="16840"/>
          <w:pgMar w:top="1560" w:right="1020" w:bottom="280" w:left="1020" w:header="708" w:footer="0" w:gutter="0"/>
          <w:cols w:space="720"/>
          <w:noEndnote/>
        </w:sect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3"/>
        <w:gridCol w:w="2799"/>
        <w:gridCol w:w="1488"/>
      </w:tblGrid>
      <w:tr w:rsidR="00880C06" w14:paraId="5DB82980" w14:textId="77777777" w:rsidTr="003B14A3">
        <w:trPr>
          <w:trHeight w:hRule="exact" w:val="722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306A3" w14:textId="77777777" w:rsidR="00880C06" w:rsidRDefault="00880C06" w:rsidP="003B14A3">
            <w:pPr>
              <w:pStyle w:val="TableParagraph"/>
              <w:kinsoku w:val="0"/>
              <w:overflowPunct w:val="0"/>
              <w:spacing w:before="147"/>
              <w:ind w:left="1449"/>
            </w:pPr>
            <w:r>
              <w:rPr>
                <w:b/>
                <w:bCs/>
                <w:sz w:val="20"/>
                <w:szCs w:val="20"/>
              </w:rPr>
              <w:lastRenderedPageBreak/>
              <w:t>Competenze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specifiche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26AF0" w14:textId="77777777" w:rsidR="00880C06" w:rsidRDefault="00880C06" w:rsidP="003B14A3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14:paraId="588D5D37" w14:textId="77777777" w:rsidR="00880C06" w:rsidRDefault="00880C06" w:rsidP="003B14A3">
            <w:pPr>
              <w:pStyle w:val="TableParagraph"/>
              <w:kinsoku w:val="0"/>
              <w:overflowPunct w:val="0"/>
              <w:ind w:left="530"/>
            </w:pPr>
            <w:r>
              <w:rPr>
                <w:b/>
                <w:bCs/>
                <w:sz w:val="20"/>
                <w:szCs w:val="20"/>
              </w:rPr>
              <w:t>Condizioni e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DF3A0" w14:textId="77777777" w:rsidR="00880C06" w:rsidRDefault="00880C06" w:rsidP="003B14A3">
            <w:pPr>
              <w:pStyle w:val="TableParagraph"/>
              <w:kinsoku w:val="0"/>
              <w:overflowPunct w:val="0"/>
              <w:spacing w:before="57" w:line="320" w:lineRule="atLeast"/>
              <w:ind w:left="355" w:right="326" w:hanging="56"/>
            </w:pPr>
            <w:r>
              <w:rPr>
                <w:b/>
                <w:bCs/>
                <w:sz w:val="20"/>
                <w:szCs w:val="20"/>
              </w:rPr>
              <w:t>Punteggio</w:t>
            </w:r>
            <w:r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massimo</w:t>
            </w:r>
          </w:p>
        </w:tc>
      </w:tr>
      <w:tr w:rsidR="00880C06" w14:paraId="2B416D6A" w14:textId="77777777" w:rsidTr="003B14A3">
        <w:trPr>
          <w:trHeight w:hRule="exact" w:val="970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CEE4F" w14:textId="77777777" w:rsidR="00880C06" w:rsidRDefault="00880C06" w:rsidP="003B14A3">
            <w:pPr>
              <w:pStyle w:val="TableParagraph"/>
              <w:kinsoku w:val="0"/>
              <w:overflowPunct w:val="0"/>
              <w:spacing w:before="144"/>
              <w:ind w:left="57" w:right="347" w:firstLine="122"/>
            </w:pPr>
            <w:r>
              <w:rPr>
                <w:sz w:val="20"/>
                <w:szCs w:val="20"/>
              </w:rPr>
              <w:t>Partecipazione a corsi di formazione inerenti a percorsi di musicoterapia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F5298" w14:textId="77777777" w:rsidR="00880C06" w:rsidRDefault="00880C06" w:rsidP="003B14A3">
            <w:pPr>
              <w:pStyle w:val="TableParagraph"/>
              <w:kinsoku w:val="0"/>
              <w:overflowPunct w:val="0"/>
              <w:spacing w:before="7"/>
              <w:rPr>
                <w:sz w:val="21"/>
                <w:szCs w:val="21"/>
              </w:rPr>
            </w:pPr>
          </w:p>
          <w:p w14:paraId="4D4081D6" w14:textId="77777777" w:rsidR="00880C06" w:rsidRDefault="00880C06" w:rsidP="003B14A3">
            <w:pPr>
              <w:pStyle w:val="TableParagraph"/>
              <w:kinsoku w:val="0"/>
              <w:overflowPunct w:val="0"/>
              <w:spacing w:line="264" w:lineRule="auto"/>
              <w:ind w:left="712" w:right="548" w:hanging="195"/>
            </w:pPr>
            <w:r>
              <w:rPr>
                <w:sz w:val="20"/>
                <w:szCs w:val="20"/>
              </w:rPr>
              <w:t>max 5 titoli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valutabili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punti 6 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</w:p>
        </w:tc>
        <w:tc>
          <w:tcPr>
            <w:tcW w:w="148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EC1C8CE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</w:pPr>
            <w:r>
              <w:t>30</w:t>
            </w:r>
          </w:p>
        </w:tc>
      </w:tr>
      <w:tr w:rsidR="00880C06" w14:paraId="225FEF43" w14:textId="77777777" w:rsidTr="003B14A3">
        <w:trPr>
          <w:trHeight w:hRule="exact" w:val="970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F488A" w14:textId="77777777" w:rsidR="00880C06" w:rsidRDefault="00880C06" w:rsidP="003B14A3">
            <w:pPr>
              <w:pStyle w:val="TableParagraph"/>
              <w:kinsoku w:val="0"/>
              <w:overflowPunct w:val="0"/>
              <w:spacing w:before="144"/>
              <w:ind w:left="57" w:right="256" w:firstLine="122"/>
            </w:pPr>
            <w:r w:rsidRPr="00326184">
              <w:rPr>
                <w:sz w:val="20"/>
                <w:szCs w:val="20"/>
              </w:rPr>
              <w:t>Partecipazione a corsi di formazione inerenti a percorsi di</w:t>
            </w:r>
            <w:r>
              <w:rPr>
                <w:sz w:val="20"/>
                <w:szCs w:val="20"/>
              </w:rPr>
              <w:t xml:space="preserve"> teatro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E7F1E" w14:textId="77777777" w:rsidR="00880C06" w:rsidRDefault="00880C06" w:rsidP="003B14A3">
            <w:pPr>
              <w:pStyle w:val="TableParagraph"/>
              <w:kinsoku w:val="0"/>
              <w:overflowPunct w:val="0"/>
              <w:spacing w:before="6"/>
              <w:rPr>
                <w:sz w:val="21"/>
                <w:szCs w:val="21"/>
              </w:rPr>
            </w:pPr>
          </w:p>
          <w:p w14:paraId="3D3F8973" w14:textId="77777777" w:rsidR="00880C06" w:rsidRDefault="00880C06" w:rsidP="003B14A3">
            <w:pPr>
              <w:pStyle w:val="TableParagraph"/>
              <w:kinsoku w:val="0"/>
              <w:overflowPunct w:val="0"/>
              <w:spacing w:line="264" w:lineRule="auto"/>
              <w:ind w:left="804" w:right="548" w:hanging="286"/>
            </w:pPr>
            <w:r>
              <w:rPr>
                <w:sz w:val="20"/>
                <w:szCs w:val="20"/>
              </w:rPr>
              <w:t>max 5 titoli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valutabili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punti 6 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</w:p>
        </w:tc>
        <w:tc>
          <w:tcPr>
            <w:tcW w:w="14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88DBAA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</w:pPr>
          </w:p>
        </w:tc>
      </w:tr>
      <w:tr w:rsidR="00880C06" w14:paraId="430C23B5" w14:textId="77777777" w:rsidTr="003B14A3">
        <w:trPr>
          <w:trHeight w:hRule="exact" w:val="61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AA366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left="-1"/>
            </w:pPr>
            <w:r w:rsidRPr="00326184">
              <w:rPr>
                <w:sz w:val="20"/>
                <w:szCs w:val="20"/>
              </w:rPr>
              <w:t>Partecipazione a corsi di f</w:t>
            </w:r>
            <w:r>
              <w:rPr>
                <w:sz w:val="20"/>
                <w:szCs w:val="20"/>
              </w:rPr>
              <w:t>ormazione inerenti a corsi nel settore audiovisivo e multimediale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B5386" w14:textId="77777777" w:rsidR="00880C06" w:rsidRDefault="00880C06" w:rsidP="003B14A3">
            <w:pPr>
              <w:jc w:val="center"/>
              <w:rPr>
                <w:w w:val="99"/>
                <w:sz w:val="20"/>
                <w:szCs w:val="20"/>
              </w:rPr>
            </w:pPr>
            <w:r>
              <w:rPr>
                <w:sz w:val="20"/>
                <w:szCs w:val="20"/>
              </w:rPr>
              <w:t>max 5 titoli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valutabili</w:t>
            </w:r>
            <w:r>
              <w:rPr>
                <w:w w:val="99"/>
                <w:sz w:val="20"/>
                <w:szCs w:val="20"/>
              </w:rPr>
              <w:t xml:space="preserve"> </w:t>
            </w:r>
          </w:p>
          <w:p w14:paraId="089022DC" w14:textId="77777777" w:rsidR="00880C06" w:rsidRPr="00CA7BB5" w:rsidRDefault="00880C06" w:rsidP="003B1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 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</w:p>
        </w:tc>
        <w:tc>
          <w:tcPr>
            <w:tcW w:w="14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960A0C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</w:pPr>
          </w:p>
        </w:tc>
      </w:tr>
      <w:tr w:rsidR="00880C06" w14:paraId="3FE0F8C8" w14:textId="77777777" w:rsidTr="003B14A3">
        <w:trPr>
          <w:trHeight w:hRule="exact" w:val="61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2BD2E" w14:textId="77777777" w:rsidR="00880C06" w:rsidRPr="00326184" w:rsidRDefault="00880C06" w:rsidP="003B14A3">
            <w:pPr>
              <w:pStyle w:val="TableParagraph"/>
              <w:kinsoku w:val="0"/>
              <w:overflowPunct w:val="0"/>
              <w:spacing w:before="142"/>
              <w:ind w:left="-1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>Partecipazione a c</w:t>
            </w:r>
            <w:r>
              <w:rPr>
                <w:sz w:val="20"/>
                <w:szCs w:val="20"/>
              </w:rPr>
              <w:t>orsi di formazione inerenti a per</w:t>
            </w:r>
            <w:r w:rsidRPr="00CA7BB5">
              <w:rPr>
                <w:sz w:val="20"/>
                <w:szCs w:val="20"/>
              </w:rPr>
              <w:t>corsi di</w:t>
            </w:r>
            <w:r>
              <w:rPr>
                <w:sz w:val="20"/>
                <w:szCs w:val="20"/>
              </w:rPr>
              <w:t xml:space="preserve"> formazione per robotica e stampa 3D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0732B" w14:textId="77777777" w:rsidR="00880C06" w:rsidRDefault="00880C06" w:rsidP="003B14A3">
            <w:pPr>
              <w:jc w:val="center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 xml:space="preserve">max 5 titoli valutabili </w:t>
            </w:r>
          </w:p>
          <w:p w14:paraId="5DAEE9D9" w14:textId="77777777" w:rsidR="00880C06" w:rsidRPr="00CA7BB5" w:rsidRDefault="00880C06" w:rsidP="003B14A3">
            <w:pPr>
              <w:jc w:val="center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>punti 6 per titolo</w:t>
            </w:r>
          </w:p>
        </w:tc>
        <w:tc>
          <w:tcPr>
            <w:tcW w:w="14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10A3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880C06" w14:paraId="45CEFEC3" w14:textId="77777777" w:rsidTr="003B14A3">
        <w:trPr>
          <w:trHeight w:hRule="exact" w:val="61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4FA02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left="-1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>Esperienze pregresse di corsi di</w:t>
            </w:r>
            <w:r>
              <w:rPr>
                <w:sz w:val="20"/>
                <w:szCs w:val="20"/>
              </w:rPr>
              <w:t xml:space="preserve"> musicoterapia</w:t>
            </w:r>
            <w:r w:rsidRPr="00CA7BB5">
              <w:rPr>
                <w:sz w:val="20"/>
                <w:szCs w:val="20"/>
              </w:rPr>
              <w:t xml:space="preserve"> in istituti di istruzione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7E10A" w14:textId="77777777" w:rsidR="00880C06" w:rsidRDefault="00880C06" w:rsidP="003B14A3">
            <w:pPr>
              <w:jc w:val="center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 xml:space="preserve">max 5 titoli valutabili </w:t>
            </w:r>
          </w:p>
          <w:p w14:paraId="63B10CF4" w14:textId="77777777" w:rsidR="00880C06" w:rsidRDefault="00880C06" w:rsidP="003B14A3">
            <w:r>
              <w:rPr>
                <w:sz w:val="20"/>
                <w:szCs w:val="20"/>
              </w:rPr>
              <w:t xml:space="preserve">              </w:t>
            </w:r>
            <w:r w:rsidRPr="00CA7BB5">
              <w:rPr>
                <w:sz w:val="20"/>
                <w:szCs w:val="20"/>
              </w:rPr>
              <w:t>punti 6 per titolo</w:t>
            </w:r>
          </w:p>
        </w:tc>
        <w:tc>
          <w:tcPr>
            <w:tcW w:w="148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A4AE20E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80C06" w14:paraId="0E1F931A" w14:textId="77777777" w:rsidTr="003B14A3">
        <w:trPr>
          <w:trHeight w:hRule="exact" w:val="61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6A37" w14:textId="77777777" w:rsidR="00880C06" w:rsidRPr="00326184" w:rsidRDefault="00880C06" w:rsidP="003B14A3">
            <w:pPr>
              <w:pStyle w:val="TableParagraph"/>
              <w:kinsoku w:val="0"/>
              <w:overflowPunct w:val="0"/>
              <w:spacing w:before="142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Esperienze pregresse di corsi di teatro in istituti di istruzione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77E9E" w14:textId="77777777" w:rsidR="00880C06" w:rsidRDefault="00880C06" w:rsidP="003B14A3">
            <w:pPr>
              <w:jc w:val="center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 xml:space="preserve">max 5 titoli valutabili </w:t>
            </w:r>
          </w:p>
          <w:p w14:paraId="49516DE8" w14:textId="77777777" w:rsidR="00880C06" w:rsidRDefault="00880C06" w:rsidP="003B14A3">
            <w:r>
              <w:rPr>
                <w:sz w:val="20"/>
                <w:szCs w:val="20"/>
              </w:rPr>
              <w:t xml:space="preserve">               </w:t>
            </w:r>
            <w:r w:rsidRPr="00CA7BB5">
              <w:rPr>
                <w:sz w:val="20"/>
                <w:szCs w:val="20"/>
              </w:rPr>
              <w:t>punti 6 per titolo</w:t>
            </w:r>
          </w:p>
        </w:tc>
        <w:tc>
          <w:tcPr>
            <w:tcW w:w="14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F23672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880C06" w14:paraId="1CED22A6" w14:textId="77777777" w:rsidTr="003B14A3">
        <w:trPr>
          <w:trHeight w:hRule="exact" w:val="61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AFE32" w14:textId="77777777" w:rsidR="00880C06" w:rsidRPr="00326184" w:rsidRDefault="00880C06" w:rsidP="003B14A3">
            <w:pPr>
              <w:pStyle w:val="TableParagraph"/>
              <w:kinsoku w:val="0"/>
              <w:overflowPunct w:val="0"/>
              <w:spacing w:before="142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Esperienze pregresse </w:t>
            </w:r>
            <w:r w:rsidRPr="00CA7BB5">
              <w:rPr>
                <w:sz w:val="20"/>
                <w:szCs w:val="20"/>
              </w:rPr>
              <w:t xml:space="preserve">di </w:t>
            </w:r>
            <w:r>
              <w:rPr>
                <w:sz w:val="20"/>
                <w:szCs w:val="20"/>
              </w:rPr>
              <w:t>video/foto/riprese</w:t>
            </w:r>
            <w:r w:rsidRPr="00CA7BB5">
              <w:rPr>
                <w:sz w:val="20"/>
                <w:szCs w:val="20"/>
              </w:rPr>
              <w:t xml:space="preserve"> in istituti di istruzione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6B561" w14:textId="77777777" w:rsidR="00880C06" w:rsidRDefault="00880C06" w:rsidP="003B14A3">
            <w:pPr>
              <w:jc w:val="center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 xml:space="preserve">max 5 titoli valutabili </w:t>
            </w:r>
          </w:p>
          <w:p w14:paraId="3CF935C3" w14:textId="77777777" w:rsidR="00880C06" w:rsidRDefault="00880C06" w:rsidP="003B14A3">
            <w:r>
              <w:rPr>
                <w:sz w:val="20"/>
                <w:szCs w:val="20"/>
              </w:rPr>
              <w:t xml:space="preserve">            </w:t>
            </w:r>
            <w:r w:rsidRPr="00CA7BB5">
              <w:rPr>
                <w:sz w:val="20"/>
                <w:szCs w:val="20"/>
              </w:rPr>
              <w:t>punti 6 per titolo</w:t>
            </w:r>
          </w:p>
        </w:tc>
        <w:tc>
          <w:tcPr>
            <w:tcW w:w="148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90467E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880C06" w14:paraId="280A790E" w14:textId="77777777" w:rsidTr="003B14A3">
        <w:trPr>
          <w:trHeight w:hRule="exact" w:val="61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6E9BC" w14:textId="77777777" w:rsidR="00880C06" w:rsidRPr="00326184" w:rsidRDefault="00880C06" w:rsidP="003B14A3">
            <w:pPr>
              <w:pStyle w:val="TableParagraph"/>
              <w:kinsoku w:val="0"/>
              <w:overflowPunct w:val="0"/>
              <w:spacing w:before="142"/>
              <w:ind w:left="-1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 xml:space="preserve">Esperienze pregresse di </w:t>
            </w:r>
            <w:r>
              <w:rPr>
                <w:sz w:val="20"/>
                <w:szCs w:val="20"/>
              </w:rPr>
              <w:t xml:space="preserve">laboratori </w:t>
            </w:r>
            <w:r w:rsidRPr="00CA7BB5">
              <w:rPr>
                <w:sz w:val="20"/>
                <w:szCs w:val="20"/>
              </w:rPr>
              <w:t xml:space="preserve">di </w:t>
            </w:r>
            <w:r>
              <w:rPr>
                <w:sz w:val="20"/>
                <w:szCs w:val="20"/>
              </w:rPr>
              <w:t>robotica e stampa 3D</w:t>
            </w:r>
            <w:r w:rsidRPr="00CA7BB5">
              <w:rPr>
                <w:sz w:val="20"/>
                <w:szCs w:val="20"/>
              </w:rPr>
              <w:t xml:space="preserve"> in istituti di istruzione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1AA50" w14:textId="77777777" w:rsidR="00880C06" w:rsidRDefault="00880C06" w:rsidP="003B14A3">
            <w:pPr>
              <w:jc w:val="center"/>
              <w:rPr>
                <w:sz w:val="20"/>
                <w:szCs w:val="20"/>
              </w:rPr>
            </w:pPr>
            <w:r w:rsidRPr="00CA7BB5">
              <w:rPr>
                <w:sz w:val="20"/>
                <w:szCs w:val="20"/>
              </w:rPr>
              <w:t xml:space="preserve">max 5 titoli valutabili </w:t>
            </w:r>
          </w:p>
          <w:p w14:paraId="24FF90D0" w14:textId="77777777" w:rsidR="00880C06" w:rsidRDefault="00880C06" w:rsidP="003B14A3">
            <w:r>
              <w:rPr>
                <w:sz w:val="20"/>
                <w:szCs w:val="20"/>
              </w:rPr>
              <w:t xml:space="preserve">            </w:t>
            </w:r>
            <w:r w:rsidRPr="00CA7BB5">
              <w:rPr>
                <w:sz w:val="20"/>
                <w:szCs w:val="20"/>
              </w:rPr>
              <w:t>punti 6 per titolo</w:t>
            </w:r>
          </w:p>
        </w:tc>
        <w:tc>
          <w:tcPr>
            <w:tcW w:w="148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3358E" w14:textId="77777777" w:rsidR="00880C06" w:rsidRDefault="00880C06" w:rsidP="003B14A3">
            <w:pPr>
              <w:pStyle w:val="TableParagraph"/>
              <w:kinsoku w:val="0"/>
              <w:overflowPunct w:val="0"/>
              <w:spacing w:before="142"/>
              <w:ind w:right="23"/>
              <w:jc w:val="center"/>
              <w:rPr>
                <w:sz w:val="20"/>
                <w:szCs w:val="20"/>
              </w:rPr>
            </w:pPr>
          </w:p>
        </w:tc>
      </w:tr>
      <w:tr w:rsidR="00880C06" w14:paraId="0F92E654" w14:textId="77777777" w:rsidTr="003B14A3">
        <w:trPr>
          <w:trHeight w:hRule="exact" w:val="56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2DA4A" w14:textId="77777777" w:rsidR="00880C06" w:rsidRDefault="00880C06" w:rsidP="003B14A3">
            <w:pPr>
              <w:pStyle w:val="TableParagraph"/>
              <w:kinsoku w:val="0"/>
              <w:overflowPunct w:val="0"/>
              <w:spacing w:before="139"/>
              <w:ind w:left="-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Totale competenze specifiche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D184F" w14:textId="77777777" w:rsidR="00880C06" w:rsidRDefault="00880C06" w:rsidP="003B14A3"/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A56DB" w14:textId="77777777" w:rsidR="00880C06" w:rsidRDefault="00880C06" w:rsidP="003B14A3">
            <w:pPr>
              <w:pStyle w:val="TableParagraph"/>
              <w:kinsoku w:val="0"/>
              <w:overflowPunct w:val="0"/>
              <w:spacing w:before="139"/>
              <w:ind w:right="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880C06" w14:paraId="532A66EB" w14:textId="77777777" w:rsidTr="003B14A3">
        <w:trPr>
          <w:trHeight w:hRule="exact" w:val="569"/>
        </w:trPr>
        <w:tc>
          <w:tcPr>
            <w:tcW w:w="4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AE508" w14:textId="77777777" w:rsidR="00880C06" w:rsidRDefault="00880C06" w:rsidP="003B14A3">
            <w:pPr>
              <w:pStyle w:val="TableParagraph"/>
              <w:kinsoku w:val="0"/>
              <w:overflowPunct w:val="0"/>
              <w:spacing w:before="139"/>
              <w:ind w:left="-1"/>
            </w:pPr>
            <w:r>
              <w:rPr>
                <w:sz w:val="20"/>
                <w:szCs w:val="20"/>
              </w:rPr>
              <w:t>TOTALE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PUNTEGGIO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12670" w14:textId="77777777" w:rsidR="00880C06" w:rsidRDefault="00880C06" w:rsidP="003B14A3"/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CA248" w14:textId="77777777" w:rsidR="00880C06" w:rsidRDefault="00880C06" w:rsidP="003B14A3">
            <w:pPr>
              <w:pStyle w:val="TableParagraph"/>
              <w:kinsoku w:val="0"/>
              <w:overflowPunct w:val="0"/>
              <w:spacing w:before="139"/>
              <w:ind w:right="2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1CBB1925" w14:textId="77777777" w:rsidR="00880C06" w:rsidRDefault="00880C06">
      <w:pPr>
        <w:pStyle w:val="Corpotesto"/>
        <w:kinsoku w:val="0"/>
        <w:overflowPunct w:val="0"/>
        <w:ind w:right="123"/>
      </w:pPr>
    </w:p>
    <w:p w14:paraId="50C056C4" w14:textId="77777777" w:rsidR="00880C06" w:rsidRDefault="00880C06">
      <w:pPr>
        <w:pStyle w:val="Corpotesto"/>
        <w:kinsoku w:val="0"/>
        <w:overflowPunct w:val="0"/>
        <w:ind w:right="123"/>
      </w:pPr>
    </w:p>
    <w:p w14:paraId="7DCD6B20" w14:textId="77777777" w:rsidR="00880C06" w:rsidRDefault="00880C06">
      <w:pPr>
        <w:pStyle w:val="Corpotesto"/>
        <w:kinsoku w:val="0"/>
        <w:overflowPunct w:val="0"/>
        <w:ind w:right="123"/>
      </w:pPr>
    </w:p>
    <w:p w14:paraId="4C93A73B" w14:textId="77777777" w:rsidR="00880C06" w:rsidRDefault="00880C06">
      <w:pPr>
        <w:pStyle w:val="Corpotesto"/>
        <w:kinsoku w:val="0"/>
        <w:overflowPunct w:val="0"/>
        <w:ind w:right="123"/>
      </w:pPr>
    </w:p>
    <w:p w14:paraId="57835EF8" w14:textId="77777777" w:rsidR="00573F9D" w:rsidRDefault="00573F9D">
      <w:pPr>
        <w:pStyle w:val="Corpotesto"/>
        <w:kinsoku w:val="0"/>
        <w:overflowPunct w:val="0"/>
        <w:ind w:right="123"/>
      </w:pPr>
      <w:r>
        <w:t>Luogo e</w:t>
      </w:r>
      <w:r>
        <w:rPr>
          <w:spacing w:val="-6"/>
        </w:rPr>
        <w:t xml:space="preserve"> </w:t>
      </w:r>
      <w:r>
        <w:t>data</w:t>
      </w:r>
      <w:r w:rsidR="008A1918">
        <w:t xml:space="preserve"> ___________________________</w:t>
      </w:r>
    </w:p>
    <w:p w14:paraId="65DF3672" w14:textId="77777777" w:rsidR="00573F9D" w:rsidRDefault="00573F9D">
      <w:pPr>
        <w:pStyle w:val="Corpotesto"/>
        <w:kinsoku w:val="0"/>
        <w:overflowPunct w:val="0"/>
        <w:ind w:left="0"/>
      </w:pPr>
    </w:p>
    <w:p w14:paraId="3F3891E6" w14:textId="77777777" w:rsidR="00573F9D" w:rsidRDefault="00573F9D">
      <w:pPr>
        <w:pStyle w:val="Corpotesto"/>
        <w:kinsoku w:val="0"/>
        <w:overflowPunct w:val="0"/>
        <w:spacing w:before="8"/>
        <w:ind w:left="0"/>
        <w:rPr>
          <w:sz w:val="18"/>
          <w:szCs w:val="18"/>
        </w:rPr>
      </w:pPr>
    </w:p>
    <w:p w14:paraId="78420044" w14:textId="77777777" w:rsidR="00573F9D" w:rsidRDefault="00880C06" w:rsidP="008A1918">
      <w:pPr>
        <w:pStyle w:val="Corpotesto"/>
        <w:kinsoku w:val="0"/>
        <w:overflowPunct w:val="0"/>
        <w:spacing w:before="73"/>
        <w:ind w:left="3119" w:right="89"/>
        <w:jc w:val="center"/>
      </w:pPr>
      <w:r>
        <w:t xml:space="preserve">                                   </w:t>
      </w:r>
      <w:r w:rsidR="00573F9D">
        <w:t>Firma</w:t>
      </w:r>
      <w:r w:rsidR="008A1918">
        <w:t>____________________________</w:t>
      </w:r>
    </w:p>
    <w:p w14:paraId="17111722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p w14:paraId="05B13285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p w14:paraId="79EBD082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p w14:paraId="66AB1445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p w14:paraId="4C357D72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p w14:paraId="49C17B3F" w14:textId="77777777" w:rsidR="00D77D89" w:rsidRDefault="00D77D89">
      <w:pPr>
        <w:pStyle w:val="Corpotesto"/>
        <w:kinsoku w:val="0"/>
        <w:overflowPunct w:val="0"/>
        <w:spacing w:before="73"/>
        <w:ind w:left="2590" w:right="2582"/>
        <w:jc w:val="center"/>
      </w:pPr>
    </w:p>
    <w:p w14:paraId="48BA19B4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075DD204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2182AB56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1E247348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5497B4C8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0FD40A08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6DF06BDC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6E613188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63245F7E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3F5DF05A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p w14:paraId="07C6E32D" w14:textId="77777777" w:rsidR="00B4314A" w:rsidRDefault="00B4314A" w:rsidP="00D77D89">
      <w:pPr>
        <w:pStyle w:val="Corpotesto"/>
        <w:kinsoku w:val="0"/>
        <w:overflowPunct w:val="0"/>
        <w:spacing w:before="16"/>
        <w:ind w:left="3257" w:right="123"/>
        <w:rPr>
          <w:rFonts w:ascii="Calibri" w:hAnsi="Calibri" w:cs="Calibri"/>
        </w:rPr>
      </w:pPr>
    </w:p>
    <w:sectPr w:rsidR="00B4314A" w:rsidSect="00CB5379">
      <w:pgSz w:w="11910" w:h="16840"/>
      <w:pgMar w:top="2268" w:right="1020" w:bottom="280" w:left="1020" w:header="70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9337F" w14:textId="77777777" w:rsidR="005D1DB8" w:rsidRDefault="005D1DB8">
      <w:r>
        <w:separator/>
      </w:r>
    </w:p>
  </w:endnote>
  <w:endnote w:type="continuationSeparator" w:id="0">
    <w:p w14:paraId="17966CCD" w14:textId="77777777" w:rsidR="005D1DB8" w:rsidRDefault="005D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1D3A6" w14:textId="77777777" w:rsidR="005D1DB8" w:rsidRDefault="005D1DB8">
      <w:r>
        <w:separator/>
      </w:r>
    </w:p>
  </w:footnote>
  <w:footnote w:type="continuationSeparator" w:id="0">
    <w:p w14:paraId="5AAE7F36" w14:textId="77777777" w:rsidR="005D1DB8" w:rsidRDefault="005D1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5D2C7" w14:textId="07638B6F" w:rsidR="00B4314A" w:rsidRDefault="00B4314A">
    <w:pPr>
      <w:pStyle w:val="Intestazione"/>
    </w:pPr>
    <w:r>
      <w:rPr>
        <w:rFonts w:eastAsia="Times New Roman" w:hAnsi="Trebuchet MS" w:cs="Trebuchet MS"/>
        <w:noProof/>
        <w:sz w:val="15"/>
        <w:szCs w:val="16"/>
      </w:rPr>
      <w:drawing>
        <wp:inline distT="0" distB="0" distL="0" distR="0" wp14:anchorId="10E8C7B1" wp14:editId="4D419327">
          <wp:extent cx="6210300" cy="228600"/>
          <wp:effectExtent l="0" t="0" r="0" b="0"/>
          <wp:docPr id="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5B78E" w14:textId="388CB183" w:rsidR="008A1918" w:rsidRDefault="00D94985" w:rsidP="008A1918">
    <w:pPr>
      <w:spacing w:before="8"/>
      <w:rPr>
        <w:rFonts w:eastAsia="Times New Roman" w:hAnsi="Trebuchet MS" w:cs="Trebuchet MS"/>
        <w:sz w:val="15"/>
        <w:szCs w:val="16"/>
      </w:rPr>
    </w:pPr>
    <w:r>
      <w:rPr>
        <w:rFonts w:eastAsia="Times New Roman" w:hAnsi="Trebuchet MS" w:cs="Trebuchet MS"/>
        <w:noProof/>
        <w:sz w:val="15"/>
        <w:szCs w:val="16"/>
      </w:rPr>
      <w:drawing>
        <wp:inline distT="0" distB="0" distL="0" distR="0" wp14:anchorId="60663631" wp14:editId="1C27A90A">
          <wp:extent cx="6210300" cy="228600"/>
          <wp:effectExtent l="0" t="0" r="0" b="0"/>
          <wp:docPr id="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F8B92" w14:textId="77777777" w:rsidR="008A1918" w:rsidRDefault="008A1918" w:rsidP="008A1918">
    <w:pPr>
      <w:spacing w:before="8"/>
      <w:jc w:val="center"/>
      <w:rPr>
        <w:rFonts w:eastAsia="Times New Roman" w:hAnsi="Trebuchet MS" w:cs="Trebuchet MS"/>
        <w:sz w:val="15"/>
        <w:szCs w:val="16"/>
      </w:rPr>
    </w:pPr>
  </w:p>
  <w:p w14:paraId="060CB02A" w14:textId="77777777" w:rsidR="008A1918" w:rsidRDefault="008A1918" w:rsidP="008A1918">
    <w:pPr>
      <w:jc w:val="center"/>
      <w:rPr>
        <w:rFonts w:eastAsia="Times New Roman"/>
        <w:b/>
        <w:iCs/>
      </w:rPr>
    </w:pPr>
  </w:p>
  <w:p w14:paraId="2FCEFDB8" w14:textId="109320E5" w:rsidR="00573F9D" w:rsidRDefault="00D94985">
    <w:pPr>
      <w:pStyle w:val="Corpotesto"/>
      <w:kinsoku w:val="0"/>
      <w:overflowPunct w:val="0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0" allowOverlap="1" wp14:anchorId="65A2616A" wp14:editId="5D01291D">
              <wp:simplePos x="0" y="0"/>
              <wp:positionH relativeFrom="page">
                <wp:posOffset>720090</wp:posOffset>
              </wp:positionH>
              <wp:positionV relativeFrom="page">
                <wp:posOffset>448945</wp:posOffset>
              </wp:positionV>
              <wp:extent cx="6118225" cy="2438400"/>
              <wp:effectExtent l="0" t="0" r="0" b="0"/>
              <wp:wrapNone/>
              <wp:docPr id="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8225" cy="2438400"/>
                        <a:chOff x="1134" y="707"/>
                        <a:chExt cx="9635" cy="3840"/>
                      </a:xfrm>
                    </wpg:grpSpPr>
                    <wps:wsp>
                      <wps:cNvPr id="2" name="Rectangle 11"/>
                      <wps:cNvSpPr>
                        <a:spLocks noChangeArrowheads="1"/>
                      </wps:cNvSpPr>
                      <wps:spPr bwMode="auto">
                        <a:xfrm>
                          <a:off x="1134" y="708"/>
                          <a:ext cx="9640" cy="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0FCF3" w14:textId="77777777" w:rsidR="00573F9D" w:rsidRDefault="00573F9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12"/>
                      <wps:cNvSpPr>
                        <a:spLocks noChangeArrowheads="1"/>
                      </wps:cNvSpPr>
                      <wps:spPr bwMode="auto">
                        <a:xfrm>
                          <a:off x="1239" y="3843"/>
                          <a:ext cx="94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919F3" w14:textId="77777777" w:rsidR="00573F9D" w:rsidRDefault="00573F9D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00" w:lineRule="atLeast"/>
                            </w:pPr>
                          </w:p>
                          <w:p w14:paraId="734544E2" w14:textId="77777777" w:rsidR="00573F9D" w:rsidRDefault="00573F9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65A2616A" id="Group 10" o:spid="_x0000_s1027" style="position:absolute;margin-left:56.7pt;margin-top:35.35pt;width:481.75pt;height:192pt;z-index:-251658240;mso-position-horizontal-relative:page;mso-position-vertical-relative:page" coordorigin="1134,707" coordsize="9635,3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" o:allowincell="f">
              <v:rect id="Rectangle 11" o:spid="_x0000_s1028" style="position:absolute;left:1134;top:708;width:9640;height:3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4F30FCF3" w14:textId="77777777" w:rsidR="00573F9D" w:rsidRDefault="00573F9D"/>
                  </w:txbxContent>
                </v:textbox>
              </v:rect>
              <v:rect id="Rectangle 12" o:spid="_x0000_s1029" style="position:absolute;left:1239;top:3843;width:942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165919F3" w14:textId="77777777" w:rsidR="00573F9D" w:rsidRDefault="00573F9D">
                      <w:pPr>
                        <w:widowControl/>
                        <w:autoSpaceDE/>
                        <w:autoSpaceDN/>
                        <w:adjustRightInd/>
                        <w:spacing w:line="700" w:lineRule="atLeast"/>
                      </w:pPr>
                    </w:p>
                    <w:p w14:paraId="734544E2" w14:textId="77777777" w:rsidR="00573F9D" w:rsidRDefault="00573F9D"/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473" w:hanging="321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473" w:hanging="321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1783" w:hanging="3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576" w:hanging="353"/>
      </w:pPr>
    </w:lvl>
    <w:lvl w:ilvl="4">
      <w:numFmt w:val="bullet"/>
      <w:lvlText w:val="•"/>
      <w:lvlJc w:val="left"/>
      <w:pPr>
        <w:ind w:left="4475" w:hanging="353"/>
      </w:pPr>
    </w:lvl>
    <w:lvl w:ilvl="5">
      <w:numFmt w:val="bullet"/>
      <w:lvlText w:val="•"/>
      <w:lvlJc w:val="left"/>
      <w:pPr>
        <w:ind w:left="5373" w:hanging="353"/>
      </w:pPr>
    </w:lvl>
    <w:lvl w:ilvl="6">
      <w:numFmt w:val="bullet"/>
      <w:lvlText w:val="•"/>
      <w:lvlJc w:val="left"/>
      <w:pPr>
        <w:ind w:left="6272" w:hanging="353"/>
      </w:pPr>
    </w:lvl>
    <w:lvl w:ilvl="7">
      <w:numFmt w:val="bullet"/>
      <w:lvlText w:val="•"/>
      <w:lvlJc w:val="left"/>
      <w:pPr>
        <w:ind w:left="7170" w:hanging="353"/>
      </w:pPr>
    </w:lvl>
    <w:lvl w:ilvl="8">
      <w:numFmt w:val="bullet"/>
      <w:lvlText w:val="•"/>
      <w:lvlJc w:val="left"/>
      <w:pPr>
        <w:ind w:left="8069" w:hanging="353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473" w:hanging="116"/>
      </w:pPr>
      <w:rPr>
        <w:rFonts w:ascii="Times New Roman" w:hAnsi="Times New Roman"/>
        <w:b w:val="0"/>
        <w:w w:val="99"/>
        <w:sz w:val="20"/>
      </w:rPr>
    </w:lvl>
    <w:lvl w:ilvl="1">
      <w:numFmt w:val="bullet"/>
      <w:lvlText w:val=""/>
      <w:lvlJc w:val="left"/>
      <w:pPr>
        <w:ind w:left="1553"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745" w:hanging="336"/>
      </w:pPr>
      <w:rPr>
        <w:rFonts w:ascii="Calibri" w:hAnsi="Calibri"/>
        <w:b w:val="0"/>
        <w:w w:val="100"/>
        <w:sz w:val="28"/>
      </w:rPr>
    </w:lvl>
    <w:lvl w:ilvl="3">
      <w:numFmt w:val="bullet"/>
      <w:lvlText w:val="•"/>
      <w:lvlJc w:val="left"/>
      <w:pPr>
        <w:ind w:left="2755" w:hanging="336"/>
      </w:pPr>
    </w:lvl>
    <w:lvl w:ilvl="4">
      <w:numFmt w:val="bullet"/>
      <w:lvlText w:val="•"/>
      <w:lvlJc w:val="left"/>
      <w:pPr>
        <w:ind w:left="3771" w:hanging="336"/>
      </w:pPr>
    </w:lvl>
    <w:lvl w:ilvl="5">
      <w:numFmt w:val="bullet"/>
      <w:lvlText w:val="•"/>
      <w:lvlJc w:val="left"/>
      <w:pPr>
        <w:ind w:left="4787" w:hanging="336"/>
      </w:pPr>
    </w:lvl>
    <w:lvl w:ilvl="6">
      <w:numFmt w:val="bullet"/>
      <w:lvlText w:val="•"/>
      <w:lvlJc w:val="left"/>
      <w:pPr>
        <w:ind w:left="5803" w:hanging="336"/>
      </w:pPr>
    </w:lvl>
    <w:lvl w:ilvl="7">
      <w:numFmt w:val="bullet"/>
      <w:lvlText w:val="•"/>
      <w:lvlJc w:val="left"/>
      <w:pPr>
        <w:ind w:left="6819" w:hanging="336"/>
      </w:pPr>
    </w:lvl>
    <w:lvl w:ilvl="8">
      <w:numFmt w:val="bullet"/>
      <w:lvlText w:val="•"/>
      <w:lvlJc w:val="left"/>
      <w:pPr>
        <w:ind w:left="7834" w:hanging="336"/>
      </w:pPr>
    </w:lvl>
  </w:abstractNum>
  <w:abstractNum w:abstractNumId="2" w15:restartNumberingAfterBreak="0">
    <w:nsid w:val="00000404"/>
    <w:multiLevelType w:val="multilevel"/>
    <w:tmpl w:val="A192F80C"/>
    <w:lvl w:ilvl="0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  <w:b w:val="0"/>
        <w:spacing w:val="1"/>
        <w:w w:val="99"/>
        <w:sz w:val="20"/>
      </w:rPr>
    </w:lvl>
    <w:lvl w:ilvl="1">
      <w:numFmt w:val="bullet"/>
      <w:lvlText w:val="•"/>
      <w:lvlJc w:val="left"/>
      <w:pPr>
        <w:ind w:left="2624" w:hanging="360"/>
      </w:pPr>
    </w:lvl>
    <w:lvl w:ilvl="2">
      <w:numFmt w:val="bullet"/>
      <w:lvlText w:val="•"/>
      <w:lvlJc w:val="left"/>
      <w:pPr>
        <w:ind w:left="3429" w:hanging="360"/>
      </w:pPr>
    </w:lvl>
    <w:lvl w:ilvl="3">
      <w:numFmt w:val="bullet"/>
      <w:lvlText w:val="•"/>
      <w:lvlJc w:val="left"/>
      <w:pPr>
        <w:ind w:left="4233" w:hanging="360"/>
      </w:pPr>
    </w:lvl>
    <w:lvl w:ilvl="4">
      <w:numFmt w:val="bullet"/>
      <w:lvlText w:val="•"/>
      <w:lvlJc w:val="left"/>
      <w:pPr>
        <w:ind w:left="5038" w:hanging="360"/>
      </w:pPr>
    </w:lvl>
    <w:lvl w:ilvl="5">
      <w:numFmt w:val="bullet"/>
      <w:lvlText w:val="•"/>
      <w:lvlJc w:val="left"/>
      <w:pPr>
        <w:ind w:left="5843" w:hanging="360"/>
      </w:pPr>
    </w:lvl>
    <w:lvl w:ilvl="6">
      <w:numFmt w:val="bullet"/>
      <w:lvlText w:val="•"/>
      <w:lvlJc w:val="left"/>
      <w:pPr>
        <w:ind w:left="6647" w:hanging="360"/>
      </w:pPr>
    </w:lvl>
    <w:lvl w:ilvl="7">
      <w:numFmt w:val="bullet"/>
      <w:lvlText w:val="•"/>
      <w:lvlJc w:val="left"/>
      <w:pPr>
        <w:ind w:left="7452" w:hanging="360"/>
      </w:pPr>
    </w:lvl>
    <w:lvl w:ilvl="8">
      <w:numFmt w:val="bullet"/>
      <w:lvlText w:val="•"/>
      <w:lvlJc w:val="left"/>
      <w:pPr>
        <w:ind w:left="8257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72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"/>
      <w:lvlJc w:val="left"/>
      <w:pPr>
        <w:ind w:left="833"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1722" w:hanging="360"/>
      </w:pPr>
    </w:lvl>
    <w:lvl w:ilvl="3">
      <w:numFmt w:val="bullet"/>
      <w:lvlText w:val="•"/>
      <w:lvlJc w:val="left"/>
      <w:pPr>
        <w:ind w:left="2605" w:hanging="360"/>
      </w:pPr>
    </w:lvl>
    <w:lvl w:ilvl="4">
      <w:numFmt w:val="bullet"/>
      <w:lvlText w:val="•"/>
      <w:lvlJc w:val="left"/>
      <w:pPr>
        <w:ind w:left="3488" w:hanging="360"/>
      </w:pPr>
    </w:lvl>
    <w:lvl w:ilvl="5">
      <w:numFmt w:val="bullet"/>
      <w:lvlText w:val="•"/>
      <w:lvlJc w:val="left"/>
      <w:pPr>
        <w:ind w:left="4371" w:hanging="360"/>
      </w:pPr>
    </w:lvl>
    <w:lvl w:ilvl="6">
      <w:numFmt w:val="bullet"/>
      <w:lvlText w:val="•"/>
      <w:lvlJc w:val="left"/>
      <w:pPr>
        <w:ind w:left="5254" w:hanging="360"/>
      </w:pPr>
    </w:lvl>
    <w:lvl w:ilvl="7">
      <w:numFmt w:val="bullet"/>
      <w:lvlText w:val="•"/>
      <w:lvlJc w:val="left"/>
      <w:pPr>
        <w:ind w:left="6137" w:hanging="360"/>
      </w:pPr>
    </w:lvl>
    <w:lvl w:ilvl="8">
      <w:numFmt w:val="bullet"/>
      <w:lvlText w:val="•"/>
      <w:lvlJc w:val="left"/>
      <w:pPr>
        <w:ind w:left="7020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33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"/>
      <w:lvlJc w:val="left"/>
      <w:pPr>
        <w:ind w:left="1776" w:hanging="360"/>
      </w:pPr>
      <w:rPr>
        <w:rFonts w:ascii="Symbol" w:hAnsi="Symbol"/>
        <w:b w:val="0"/>
        <w:w w:val="99"/>
        <w:sz w:val="20"/>
      </w:rPr>
    </w:lvl>
    <w:lvl w:ilvl="2">
      <w:numFmt w:val="bullet"/>
      <w:lvlText w:val="•"/>
      <w:lvlJc w:val="left"/>
      <w:pPr>
        <w:ind w:left="2678" w:hanging="360"/>
      </w:pPr>
    </w:lvl>
    <w:lvl w:ilvl="3">
      <w:numFmt w:val="bullet"/>
      <w:lvlText w:val="•"/>
      <w:lvlJc w:val="left"/>
      <w:pPr>
        <w:ind w:left="3576" w:hanging="360"/>
      </w:pPr>
    </w:lvl>
    <w:lvl w:ilvl="4">
      <w:numFmt w:val="bullet"/>
      <w:lvlText w:val="•"/>
      <w:lvlJc w:val="left"/>
      <w:pPr>
        <w:ind w:left="4475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272" w:hanging="360"/>
      </w:pPr>
    </w:lvl>
    <w:lvl w:ilvl="7">
      <w:numFmt w:val="bullet"/>
      <w:lvlText w:val="•"/>
      <w:lvlJc w:val="left"/>
      <w:pPr>
        <w:ind w:left="7170" w:hanging="360"/>
      </w:pPr>
    </w:lvl>
    <w:lvl w:ilvl="8">
      <w:numFmt w:val="bullet"/>
      <w:lvlText w:val="•"/>
      <w:lvlJc w:val="left"/>
      <w:pPr>
        <w:ind w:left="8069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20"/>
    <w:rsid w:val="00025A90"/>
    <w:rsid w:val="00042CAD"/>
    <w:rsid w:val="00052059"/>
    <w:rsid w:val="00097936"/>
    <w:rsid w:val="000E143E"/>
    <w:rsid w:val="0016196C"/>
    <w:rsid w:val="0020180D"/>
    <w:rsid w:val="002325EC"/>
    <w:rsid w:val="0027584E"/>
    <w:rsid w:val="002A6F51"/>
    <w:rsid w:val="002B48E0"/>
    <w:rsid w:val="002C105F"/>
    <w:rsid w:val="002F692D"/>
    <w:rsid w:val="00326184"/>
    <w:rsid w:val="00383AA1"/>
    <w:rsid w:val="003B14A3"/>
    <w:rsid w:val="00406F4B"/>
    <w:rsid w:val="00544B13"/>
    <w:rsid w:val="00546D6A"/>
    <w:rsid w:val="00573F9D"/>
    <w:rsid w:val="005B00BD"/>
    <w:rsid w:val="005B55DD"/>
    <w:rsid w:val="005D1DB8"/>
    <w:rsid w:val="0064216C"/>
    <w:rsid w:val="00645BEC"/>
    <w:rsid w:val="00723D9D"/>
    <w:rsid w:val="00805720"/>
    <w:rsid w:val="00880C06"/>
    <w:rsid w:val="008A1918"/>
    <w:rsid w:val="00A17F11"/>
    <w:rsid w:val="00A74BDF"/>
    <w:rsid w:val="00B4314A"/>
    <w:rsid w:val="00BF4F63"/>
    <w:rsid w:val="00C07718"/>
    <w:rsid w:val="00C17A67"/>
    <w:rsid w:val="00C77F92"/>
    <w:rsid w:val="00CA7BB5"/>
    <w:rsid w:val="00CB5379"/>
    <w:rsid w:val="00CF5FDC"/>
    <w:rsid w:val="00D05C14"/>
    <w:rsid w:val="00D43677"/>
    <w:rsid w:val="00D77694"/>
    <w:rsid w:val="00D77D89"/>
    <w:rsid w:val="00D94985"/>
    <w:rsid w:val="00E741EC"/>
    <w:rsid w:val="00E80EBC"/>
    <w:rsid w:val="00EA1089"/>
    <w:rsid w:val="00EA4DF8"/>
    <w:rsid w:val="00ED0DF8"/>
    <w:rsid w:val="00EF40AF"/>
    <w:rsid w:val="00FC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B47279"/>
  <w14:defaultImageDpi w14:val="0"/>
  <w15:docId w15:val="{6AC4A18C-94D8-4E98-96CE-51BF580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520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52059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520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52059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73F9D"/>
    <w:rPr>
      <w:rFonts w:cs="Times New Roman"/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4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7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07718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406F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24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nic855006@istruzione.it" TargetMode="External"/><Relationship Id="rId12" Type="http://schemas.openxmlformats.org/officeDocument/2006/relationships/hyperlink" Target="mailto:bnic855006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SABATINI (NUOVO ACCOUNT)</dc:creator>
  <cp:keywords/>
  <dc:description/>
  <cp:lastModifiedBy>UTENTE</cp:lastModifiedBy>
  <cp:revision>2</cp:revision>
  <cp:lastPrinted>2023-09-28T09:43:00Z</cp:lastPrinted>
  <dcterms:created xsi:type="dcterms:W3CDTF">2023-10-19T12:05:00Z</dcterms:created>
  <dcterms:modified xsi:type="dcterms:W3CDTF">2023-10-19T12:05:00Z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