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78D19" w14:textId="77777777" w:rsidR="002B48E0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b/>
          <w:bCs/>
          <w:szCs w:val="24"/>
        </w:rPr>
      </w:pPr>
      <w:bookmarkStart w:id="0" w:name="_GoBack"/>
      <w:bookmarkEnd w:id="0"/>
      <w:r w:rsidRPr="00CB5379">
        <w:rPr>
          <w:rFonts w:ascii="Garamond" w:hAnsi="Garamond"/>
          <w:b/>
          <w:bCs/>
          <w:sz w:val="22"/>
          <w:szCs w:val="22"/>
          <w:u w:val="single"/>
        </w:rPr>
        <w:t>Allegato 1</w:t>
      </w:r>
      <w:r>
        <w:rPr>
          <w:rFonts w:ascii="Garamond" w:hAnsi="Garamond"/>
          <w:b/>
          <w:bCs/>
          <w:szCs w:val="24"/>
        </w:rPr>
        <w:tab/>
      </w:r>
      <w:r>
        <w:rPr>
          <w:rFonts w:ascii="Garamond" w:hAnsi="Garamond"/>
          <w:b/>
          <w:bCs/>
          <w:szCs w:val="24"/>
        </w:rPr>
        <w:tab/>
      </w:r>
      <w:r>
        <w:rPr>
          <w:rFonts w:ascii="Garamond" w:hAnsi="Garamond"/>
          <w:b/>
          <w:bCs/>
          <w:szCs w:val="24"/>
        </w:rPr>
        <w:tab/>
      </w:r>
    </w:p>
    <w:p w14:paraId="54F2DDC9" w14:textId="7CB4D3A0" w:rsidR="00B4314A" w:rsidRDefault="00B4314A" w:rsidP="002B48E0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sz w:val="22"/>
        </w:rPr>
      </w:pPr>
      <w:r w:rsidRPr="00B4314A">
        <w:rPr>
          <w:rFonts w:ascii="Garamond" w:hAnsi="Garamond"/>
          <w:b/>
          <w:bCs/>
          <w:sz w:val="22"/>
        </w:rPr>
        <w:t>DOMANDA Dl PARTECIPAZIONE</w:t>
      </w:r>
    </w:p>
    <w:p w14:paraId="043346A8" w14:textId="77777777" w:rsidR="00B4314A" w:rsidRPr="00FB203C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sz w:val="22"/>
        </w:rPr>
      </w:pPr>
    </w:p>
    <w:p w14:paraId="3E2A5E51" w14:textId="77777777" w:rsidR="00B4314A" w:rsidRDefault="00B4314A" w:rsidP="00B4314A">
      <w:pPr>
        <w:pStyle w:val="Corpotesto"/>
        <w:kinsoku w:val="0"/>
        <w:overflowPunct w:val="0"/>
        <w:spacing w:before="94" w:line="224" w:lineRule="exact"/>
        <w:ind w:right="414"/>
        <w:contextualSpacing/>
        <w:jc w:val="right"/>
        <w:rPr>
          <w:rFonts w:ascii="Garamond" w:hAnsi="Garamond"/>
          <w:sz w:val="22"/>
        </w:rPr>
      </w:pPr>
      <w:r w:rsidRPr="00FB203C">
        <w:rPr>
          <w:rFonts w:ascii="Garamond" w:hAnsi="Garamond"/>
          <w:sz w:val="22"/>
        </w:rPr>
        <w:t xml:space="preserve">                      </w:t>
      </w:r>
      <w:r w:rsidRPr="00F10883">
        <w:rPr>
          <w:rFonts w:ascii="Garamond" w:hAnsi="Garamond"/>
          <w:sz w:val="22"/>
        </w:rPr>
        <w:t xml:space="preserve">Al Dirigente Scolastico </w:t>
      </w:r>
    </w:p>
    <w:p w14:paraId="7A71279B" w14:textId="77777777" w:rsidR="00B4314A" w:rsidRDefault="00B4314A" w:rsidP="00B4314A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dell’Istituto Comprensivo Statale “Ilaria Alpi”</w:t>
      </w:r>
    </w:p>
    <w:p w14:paraId="620971DF" w14:textId="77777777" w:rsidR="00B4314A" w:rsidRPr="00CD32D1" w:rsidRDefault="0016196C" w:rsidP="00B4314A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hyperlink r:id="rId7" w:history="1">
        <w:r w:rsidR="00B4314A" w:rsidRPr="00CD32D1">
          <w:rPr>
            <w:rStyle w:val="Collegamentoipertestuale"/>
            <w:rFonts w:ascii="Garamond" w:hAnsi="Garamond"/>
            <w:sz w:val="22"/>
          </w:rPr>
          <w:t>bnic855006@istruzione.it</w:t>
        </w:r>
      </w:hyperlink>
    </w:p>
    <w:p w14:paraId="5E670974" w14:textId="77777777" w:rsidR="00573F9D" w:rsidRDefault="00573F9D">
      <w:pPr>
        <w:pStyle w:val="Corpotesto"/>
        <w:kinsoku w:val="0"/>
        <w:overflowPunct w:val="0"/>
        <w:spacing w:before="4"/>
        <w:ind w:left="0"/>
        <w:rPr>
          <w:sz w:val="16"/>
          <w:szCs w:val="16"/>
        </w:rPr>
      </w:pPr>
    </w:p>
    <w:p w14:paraId="31E29E5A" w14:textId="77777777" w:rsidR="00573F9D" w:rsidRDefault="00573F9D" w:rsidP="00097936">
      <w:pPr>
        <w:pStyle w:val="Corpotesto"/>
        <w:kinsoku w:val="0"/>
        <w:overflowPunct w:val="0"/>
        <w:spacing w:before="73"/>
        <w:ind w:right="123"/>
      </w:pPr>
      <w:r>
        <w:t>Oggetto:</w:t>
      </w:r>
      <w:r>
        <w:rPr>
          <w:spacing w:val="-4"/>
        </w:rPr>
        <w:t xml:space="preserve"> </w:t>
      </w:r>
      <w:r w:rsidR="00097936">
        <w:t xml:space="preserve">DOMANDA DI PARTECIPAZIONE - </w:t>
      </w:r>
      <w:r>
        <w:t>BANDO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ESPERTO</w:t>
      </w:r>
      <w:r w:rsidR="00097936">
        <w:t xml:space="preserve"> INTERNO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TUTOR</w:t>
      </w:r>
      <w:r>
        <w:rPr>
          <w:spacing w:val="-4"/>
        </w:rPr>
        <w:t xml:space="preserve"> </w:t>
      </w:r>
      <w:r w:rsidR="00097936">
        <w:t xml:space="preserve">PER </w:t>
      </w:r>
      <w:r>
        <w:t>PERCORSI FORMATIVI E LABORATORIALI CO-CURRICULARI - Progetto: "</w:t>
      </w:r>
      <w:r w:rsidR="00097936">
        <w:t>Insieme contro la dispersione</w:t>
      </w:r>
      <w:r>
        <w:t xml:space="preserve">" (contrasto al disagio e alla dispersione) - </w:t>
      </w:r>
      <w:r w:rsidR="00097936">
        <w:t>Codice M4C1I1.4-2022-981-P-</w:t>
      </w:r>
      <w:proofErr w:type="gramStart"/>
      <w:r w:rsidR="00097936">
        <w:t>14851  CUP</w:t>
      </w:r>
      <w:proofErr w:type="gramEnd"/>
      <w:r w:rsidR="00097936">
        <w:t>: C94D22003210006</w:t>
      </w:r>
    </w:p>
    <w:p w14:paraId="5DE1BC28" w14:textId="77777777" w:rsidR="00573F9D" w:rsidRDefault="00573F9D">
      <w:pPr>
        <w:pStyle w:val="Corpotesto"/>
        <w:kinsoku w:val="0"/>
        <w:overflowPunct w:val="0"/>
        <w:spacing w:before="8"/>
        <w:ind w:left="0"/>
        <w:rPr>
          <w:sz w:val="21"/>
          <w:szCs w:val="21"/>
        </w:rPr>
      </w:pPr>
    </w:p>
    <w:p w14:paraId="37FC4617" w14:textId="77777777" w:rsidR="00573F9D" w:rsidRDefault="00573F9D">
      <w:pPr>
        <w:pStyle w:val="Corpotesto"/>
        <w:tabs>
          <w:tab w:val="left" w:pos="9271"/>
        </w:tabs>
        <w:kinsoku w:val="0"/>
        <w:overflowPunct w:val="0"/>
        <w:ind w:right="123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19A7FC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14:paraId="474E6143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  <w:sectPr w:rsidR="00573F9D" w:rsidSect="00B4314A">
          <w:headerReference w:type="default" r:id="rId8"/>
          <w:pgSz w:w="11910" w:h="16840"/>
          <w:pgMar w:top="1560" w:right="1020" w:bottom="280" w:left="1020" w:header="708" w:footer="0" w:gutter="0"/>
          <w:cols w:space="720" w:equalWidth="0">
            <w:col w:w="9870"/>
          </w:cols>
          <w:noEndnote/>
        </w:sectPr>
      </w:pPr>
    </w:p>
    <w:p w14:paraId="24F624B4" w14:textId="77777777" w:rsidR="00573F9D" w:rsidRDefault="00573F9D">
      <w:pPr>
        <w:pStyle w:val="Corpotesto"/>
        <w:tabs>
          <w:tab w:val="left" w:pos="4202"/>
        </w:tabs>
        <w:kinsoku w:val="0"/>
        <w:overflowPunct w:val="0"/>
        <w:spacing w:before="73"/>
      </w:pPr>
      <w:r>
        <w:lastRenderedPageBreak/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EACD4F" w14:textId="77777777" w:rsidR="00573F9D" w:rsidRDefault="00573F9D">
      <w:pPr>
        <w:pStyle w:val="Corpotesto"/>
        <w:tabs>
          <w:tab w:val="left" w:pos="3312"/>
          <w:tab w:val="left" w:pos="3659"/>
          <w:tab w:val="left" w:pos="5203"/>
        </w:tabs>
        <w:kinsoku w:val="0"/>
        <w:overflowPunct w:val="0"/>
        <w:spacing w:before="73"/>
        <w:ind w:left="70"/>
      </w:pPr>
      <w:r>
        <w:rPr>
          <w:sz w:val="24"/>
          <w:szCs w:val="24"/>
        </w:rPr>
        <w:br w:type="column"/>
      </w:r>
      <w:r>
        <w:lastRenderedPageBreak/>
        <w:t>nato/a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D300D9" w14:textId="77777777" w:rsidR="00573F9D" w:rsidRDefault="00573F9D">
      <w:pPr>
        <w:pStyle w:val="Corpotesto"/>
        <w:tabs>
          <w:tab w:val="left" w:pos="3312"/>
          <w:tab w:val="left" w:pos="3659"/>
          <w:tab w:val="left" w:pos="5203"/>
        </w:tabs>
        <w:kinsoku w:val="0"/>
        <w:overflowPunct w:val="0"/>
        <w:spacing w:before="73"/>
        <w:ind w:left="70"/>
        <w:sectPr w:rsidR="00573F9D">
          <w:type w:val="continuous"/>
          <w:pgSz w:w="11910" w:h="16840"/>
          <w:pgMar w:top="60" w:right="1020" w:bottom="280" w:left="1020" w:header="720" w:footer="720" w:gutter="0"/>
          <w:cols w:num="2" w:space="720" w:equalWidth="0">
            <w:col w:w="4203" w:space="40"/>
            <w:col w:w="5627"/>
          </w:cols>
          <w:noEndnote/>
        </w:sectPr>
      </w:pPr>
    </w:p>
    <w:p w14:paraId="74D48B07" w14:textId="77777777" w:rsidR="00573F9D" w:rsidRDefault="00573F9D">
      <w:pPr>
        <w:pStyle w:val="Corpotesto"/>
        <w:kinsoku w:val="0"/>
        <w:overflowPunct w:val="0"/>
        <w:spacing w:before="1"/>
        <w:ind w:left="0"/>
        <w:rPr>
          <w:sz w:val="18"/>
          <w:szCs w:val="18"/>
        </w:rPr>
      </w:pPr>
    </w:p>
    <w:p w14:paraId="18E671AC" w14:textId="77777777" w:rsidR="00573F9D" w:rsidRDefault="00573F9D">
      <w:pPr>
        <w:pStyle w:val="Corpotesto"/>
        <w:tabs>
          <w:tab w:val="left" w:pos="1523"/>
          <w:tab w:val="left" w:pos="5437"/>
          <w:tab w:val="left" w:pos="6430"/>
          <w:tab w:val="left" w:pos="7254"/>
          <w:tab w:val="left" w:pos="9390"/>
        </w:tabs>
        <w:kinsoku w:val="0"/>
        <w:overflowPunct w:val="0"/>
        <w:spacing w:before="73"/>
        <w:ind w:right="123"/>
        <w:rPr>
          <w:spacing w:val="-1"/>
        </w:rPr>
      </w:pPr>
      <w:r>
        <w:rPr>
          <w:w w:val="95"/>
        </w:rPr>
        <w:t>prov.</w:t>
      </w:r>
      <w:r>
        <w:rPr>
          <w:w w:val="95"/>
          <w:u w:val="single"/>
        </w:rPr>
        <w:tab/>
      </w:r>
      <w:r>
        <w:t xml:space="preserve">e </w:t>
      </w:r>
      <w:r>
        <w:rPr>
          <w:spacing w:val="-1"/>
        </w:rPr>
        <w:t>residente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1"/>
          <w:u w:val="single"/>
        </w:rPr>
        <w:tab/>
      </w:r>
      <w:r>
        <w:rPr>
          <w:spacing w:val="-2"/>
        </w:rPr>
        <w:t>CAP</w:t>
      </w:r>
      <w:r>
        <w:rPr>
          <w:spacing w:val="-2"/>
          <w:u w:val="single"/>
        </w:rPr>
        <w:tab/>
      </w:r>
      <w:proofErr w:type="spellStart"/>
      <w:r>
        <w:rPr>
          <w:spacing w:val="-1"/>
        </w:rPr>
        <w:t>prov</w:t>
      </w:r>
      <w:proofErr w:type="spellEnd"/>
      <w:r>
        <w:rPr>
          <w:spacing w:val="-1"/>
          <w:u w:val="single"/>
        </w:rPr>
        <w:tab/>
      </w:r>
      <w:r>
        <w:rPr>
          <w:spacing w:val="-1"/>
        </w:rPr>
        <w:t xml:space="preserve">via </w:t>
      </w:r>
      <w:r>
        <w:rPr>
          <w:spacing w:val="-1"/>
          <w:w w:val="99"/>
          <w:u w:val="single"/>
        </w:rPr>
        <w:t xml:space="preserve"> </w:t>
      </w:r>
      <w:r>
        <w:rPr>
          <w:spacing w:val="-1"/>
          <w:u w:val="single"/>
        </w:rPr>
        <w:tab/>
      </w:r>
    </w:p>
    <w:p w14:paraId="5BA39D23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14:paraId="2ED036C3" w14:textId="77777777" w:rsidR="00573F9D" w:rsidRDefault="00573F9D">
      <w:pPr>
        <w:pStyle w:val="Corpotesto"/>
        <w:tabs>
          <w:tab w:val="left" w:pos="1846"/>
          <w:tab w:val="left" w:pos="5398"/>
        </w:tabs>
        <w:kinsoku w:val="0"/>
        <w:overflowPunct w:val="0"/>
        <w:spacing w:before="73"/>
        <w:ind w:right="123"/>
      </w:pPr>
      <w:proofErr w:type="spellStart"/>
      <w:r>
        <w:rPr>
          <w:w w:val="95"/>
        </w:rPr>
        <w:t>cell</w:t>
      </w:r>
      <w:proofErr w:type="spellEnd"/>
      <w:r>
        <w:rPr>
          <w:w w:val="95"/>
        </w:rPr>
        <w:t>.</w:t>
      </w:r>
      <w:r>
        <w:rPr>
          <w:w w:val="95"/>
          <w:u w:val="single"/>
        </w:rPr>
        <w:tab/>
      </w:r>
      <w:r>
        <w:t xml:space="preserve">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D191AA" w14:textId="77777777" w:rsidR="00573F9D" w:rsidRDefault="00573F9D">
      <w:pPr>
        <w:pStyle w:val="Corpotesto"/>
        <w:kinsoku w:val="0"/>
        <w:overflowPunct w:val="0"/>
        <w:spacing w:before="3"/>
        <w:ind w:left="0"/>
        <w:rPr>
          <w:sz w:val="17"/>
          <w:szCs w:val="17"/>
        </w:rPr>
      </w:pPr>
    </w:p>
    <w:p w14:paraId="76CDCA6C" w14:textId="77777777" w:rsidR="00573F9D" w:rsidRDefault="00573F9D">
      <w:pPr>
        <w:pStyle w:val="Corpotesto"/>
        <w:kinsoku w:val="0"/>
        <w:overflowPunct w:val="0"/>
        <w:spacing w:before="73"/>
        <w:ind w:right="123"/>
      </w:pPr>
      <w:r>
        <w:t>chiede di partecipare alla selezione prevista dal Bando in</w:t>
      </w:r>
      <w:r>
        <w:rPr>
          <w:spacing w:val="-14"/>
        </w:rPr>
        <w:t xml:space="preserve"> </w:t>
      </w:r>
      <w:r>
        <w:t>oggetto</w:t>
      </w:r>
    </w:p>
    <w:p w14:paraId="4FDB7CC1" w14:textId="77777777" w:rsidR="00573F9D" w:rsidRDefault="00573F9D">
      <w:pPr>
        <w:pStyle w:val="Corpotesto"/>
        <w:kinsoku w:val="0"/>
        <w:overflowPunct w:val="0"/>
        <w:ind w:left="0"/>
      </w:pPr>
    </w:p>
    <w:p w14:paraId="324DEB21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sz w:val="24"/>
          <w:szCs w:val="24"/>
        </w:rPr>
      </w:pPr>
    </w:p>
    <w:p w14:paraId="724223DB" w14:textId="77777777" w:rsidR="00573F9D" w:rsidRDefault="00573F9D">
      <w:pPr>
        <w:pStyle w:val="Corpotesto"/>
        <w:kinsoku w:val="0"/>
        <w:overflowPunct w:val="0"/>
        <w:spacing w:line="360" w:lineRule="auto"/>
        <w:ind w:left="358" w:right="591"/>
      </w:pPr>
      <w:r>
        <w:t>II/La Sottoscritto/a, consapevole della responsabilità penale e della decadenza da eventuali benefici,</w:t>
      </w:r>
      <w:r>
        <w:rPr>
          <w:spacing w:val="-32"/>
        </w:rPr>
        <w:t xml:space="preserve"> </w:t>
      </w:r>
      <w:r>
        <w:t>dichiara</w:t>
      </w:r>
      <w:r>
        <w:rPr>
          <w:w w:val="99"/>
        </w:rPr>
        <w:t xml:space="preserve"> </w:t>
      </w:r>
      <w:r w:rsidR="00544B13">
        <w:t>(apporre una X</w:t>
      </w:r>
      <w:r>
        <w:t>):</w:t>
      </w:r>
    </w:p>
    <w:p w14:paraId="6E6684B6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5"/>
        <w:ind w:right="123"/>
        <w:rPr>
          <w:sz w:val="20"/>
          <w:szCs w:val="20"/>
        </w:rPr>
      </w:pPr>
      <w:r>
        <w:rPr>
          <w:sz w:val="20"/>
          <w:szCs w:val="20"/>
        </w:rPr>
        <w:t>di aver preso visione del bando per la selezione in oggetto</w:t>
      </w:r>
      <w:r w:rsidR="00097936">
        <w:rPr>
          <w:sz w:val="20"/>
          <w:szCs w:val="20"/>
        </w:rPr>
        <w:t>;</w:t>
      </w:r>
    </w:p>
    <w:p w14:paraId="6DFE3991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15"/>
        <w:ind w:right="123"/>
        <w:rPr>
          <w:sz w:val="20"/>
          <w:szCs w:val="20"/>
        </w:rPr>
      </w:pPr>
      <w:r>
        <w:rPr>
          <w:sz w:val="20"/>
          <w:szCs w:val="20"/>
        </w:rPr>
        <w:t>di essere cittadino/a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italiano/a;</w:t>
      </w:r>
    </w:p>
    <w:p w14:paraId="4CF36ED4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  <w:tab w:val="left" w:pos="6861"/>
        </w:tabs>
        <w:kinsoku w:val="0"/>
        <w:overflowPunct w:val="0"/>
        <w:spacing w:before="143"/>
        <w:ind w:right="123"/>
        <w:rPr>
          <w:sz w:val="20"/>
          <w:szCs w:val="20"/>
        </w:rPr>
      </w:pPr>
      <w:r>
        <w:rPr>
          <w:sz w:val="20"/>
          <w:szCs w:val="20"/>
        </w:rPr>
        <w:t>di essere cittadino/a di uno degli Stati dell'UE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(specificare):</w:t>
      </w:r>
      <w:r>
        <w:rPr>
          <w:spacing w:val="6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1EF9E4C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39"/>
        <w:ind w:right="123"/>
        <w:rPr>
          <w:sz w:val="20"/>
          <w:szCs w:val="20"/>
        </w:rPr>
      </w:pPr>
      <w:r>
        <w:rPr>
          <w:sz w:val="20"/>
          <w:szCs w:val="20"/>
        </w:rPr>
        <w:t>di godere dei diritti civili 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politici;</w:t>
      </w:r>
    </w:p>
    <w:p w14:paraId="509896EF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12"/>
        <w:ind w:right="123"/>
        <w:rPr>
          <w:sz w:val="20"/>
          <w:szCs w:val="20"/>
        </w:rPr>
      </w:pPr>
      <w:r>
        <w:rPr>
          <w:sz w:val="20"/>
          <w:szCs w:val="20"/>
        </w:rPr>
        <w:t>di non aver riportato condanne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penali;</w:t>
      </w:r>
    </w:p>
    <w:p w14:paraId="08E33A0D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15" w:line="357" w:lineRule="auto"/>
        <w:ind w:right="706"/>
        <w:jc w:val="both"/>
        <w:rPr>
          <w:sz w:val="20"/>
          <w:szCs w:val="20"/>
        </w:rPr>
      </w:pPr>
      <w:r>
        <w:rPr>
          <w:sz w:val="20"/>
          <w:szCs w:val="20"/>
        </w:rPr>
        <w:t>di non essere destinatario/a di provvedimenti che riguardano l'applicazione di misure di prevenzione,</w:t>
      </w:r>
      <w:r>
        <w:rPr>
          <w:spacing w:val="-3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decisioni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civili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provvedimenti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amministrativi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iscritti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casellario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giudiziale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essere disponibile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svolgere, fin dall'assegnazione dell'incarico, senza riserva, i compiti e le funzioni previste dall'Avviso</w:t>
      </w:r>
      <w:r>
        <w:rPr>
          <w:spacing w:val="-3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selezione;</w:t>
      </w:r>
    </w:p>
    <w:p w14:paraId="1036B56E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7"/>
        <w:ind w:right="123"/>
        <w:rPr>
          <w:sz w:val="20"/>
          <w:szCs w:val="20"/>
        </w:rPr>
      </w:pPr>
      <w:r>
        <w:rPr>
          <w:sz w:val="20"/>
          <w:szCs w:val="20"/>
        </w:rPr>
        <w:t>di non avere carichi penali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pendenti;</w:t>
      </w:r>
    </w:p>
    <w:p w14:paraId="1DDAF2FD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15"/>
        <w:ind w:right="123"/>
        <w:rPr>
          <w:sz w:val="20"/>
          <w:szCs w:val="20"/>
        </w:rPr>
      </w:pPr>
      <w:r>
        <w:rPr>
          <w:sz w:val="20"/>
          <w:szCs w:val="20"/>
        </w:rPr>
        <w:t>di poter essere ammesso alla selezione in quanto in possesso dei requisiti richiesti all'art. 3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dell'Avviso.</w:t>
      </w:r>
    </w:p>
    <w:p w14:paraId="73A885F6" w14:textId="77777777" w:rsidR="00573F9D" w:rsidRDefault="00573F9D">
      <w:pPr>
        <w:pStyle w:val="Corpotesto"/>
        <w:kinsoku w:val="0"/>
        <w:overflowPunct w:val="0"/>
        <w:spacing w:before="11"/>
        <w:ind w:left="0"/>
        <w:rPr>
          <w:sz w:val="27"/>
          <w:szCs w:val="27"/>
        </w:rPr>
      </w:pPr>
    </w:p>
    <w:p w14:paraId="23281519" w14:textId="77777777" w:rsidR="00573F9D" w:rsidRDefault="00573F9D">
      <w:pPr>
        <w:pStyle w:val="Corpotesto"/>
        <w:kinsoku w:val="0"/>
        <w:overflowPunct w:val="0"/>
        <w:spacing w:line="264" w:lineRule="auto"/>
        <w:ind w:left="473" w:right="200"/>
      </w:pPr>
      <w:r>
        <w:t>Esprime la propria candi</w:t>
      </w:r>
      <w:r w:rsidR="00880C06">
        <w:t>datura barrando</w:t>
      </w:r>
      <w:r>
        <w:rPr>
          <w:spacing w:val="-31"/>
        </w:rPr>
        <w:t xml:space="preserve"> </w:t>
      </w:r>
      <w:r>
        <w:t>con</w:t>
      </w:r>
      <w:r>
        <w:rPr>
          <w:w w:val="99"/>
        </w:rPr>
        <w:t xml:space="preserve"> </w:t>
      </w:r>
      <w:r w:rsidR="00880C06">
        <w:t>la X</w:t>
      </w:r>
      <w:r>
        <w:t xml:space="preserve"> la figura corrispondente da</w:t>
      </w:r>
      <w:r>
        <w:rPr>
          <w:spacing w:val="-10"/>
        </w:rPr>
        <w:t xml:space="preserve"> </w:t>
      </w:r>
      <w:r>
        <w:t>ricoprire</w:t>
      </w:r>
    </w:p>
    <w:p w14:paraId="53BE14C1" w14:textId="77777777" w:rsidR="00573F9D" w:rsidRDefault="00573F9D">
      <w:pPr>
        <w:pStyle w:val="Corpotesto"/>
        <w:kinsoku w:val="0"/>
        <w:overflowPunct w:val="0"/>
        <w:spacing w:line="264" w:lineRule="auto"/>
        <w:ind w:left="473" w:right="200"/>
        <w:sectPr w:rsidR="00573F9D">
          <w:type w:val="continuous"/>
          <w:pgSz w:w="11910" w:h="16840"/>
          <w:pgMar w:top="60" w:right="1020" w:bottom="280" w:left="1020" w:header="720" w:footer="720" w:gutter="0"/>
          <w:cols w:space="720" w:equalWidth="0">
            <w:col w:w="9870"/>
          </w:cols>
          <w:noEndnote/>
        </w:sectPr>
      </w:pPr>
    </w:p>
    <w:tbl>
      <w:tblPr>
        <w:tblW w:w="0" w:type="auto"/>
        <w:tblInd w:w="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5"/>
        <w:gridCol w:w="1179"/>
        <w:gridCol w:w="1164"/>
      </w:tblGrid>
      <w:tr w:rsidR="00880C06" w14:paraId="7FCD58A2" w14:textId="77777777" w:rsidTr="00880C06">
        <w:trPr>
          <w:trHeight w:hRule="exact" w:val="612"/>
        </w:trPr>
        <w:tc>
          <w:tcPr>
            <w:tcW w:w="5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F248D" w14:textId="77777777" w:rsidR="00880C06" w:rsidRDefault="00880C06" w:rsidP="00880C06">
            <w:pPr>
              <w:pStyle w:val="TableParagraph"/>
              <w:kinsoku w:val="0"/>
              <w:overflowPunct w:val="0"/>
              <w:spacing w:before="147"/>
              <w:ind w:right="109"/>
              <w:jc w:val="center"/>
            </w:pPr>
            <w:r>
              <w:rPr>
                <w:sz w:val="20"/>
                <w:szCs w:val="20"/>
              </w:rPr>
              <w:lastRenderedPageBreak/>
              <w:t>Tipologia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percorso</w:t>
            </w:r>
          </w:p>
        </w:tc>
        <w:tc>
          <w:tcPr>
            <w:tcW w:w="2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9A1967" w14:textId="77777777" w:rsidR="00880C06" w:rsidRDefault="00880C06">
            <w:pPr>
              <w:pStyle w:val="TableParagraph"/>
              <w:kinsoku w:val="0"/>
              <w:overflowPunct w:val="0"/>
              <w:spacing w:before="147"/>
              <w:ind w:left="364"/>
            </w:pPr>
            <w:r>
              <w:rPr>
                <w:sz w:val="20"/>
                <w:szCs w:val="20"/>
              </w:rPr>
              <w:t>Figura da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ricoprire</w:t>
            </w:r>
          </w:p>
        </w:tc>
      </w:tr>
      <w:tr w:rsidR="00880C06" w14:paraId="2E5221CC" w14:textId="77777777">
        <w:trPr>
          <w:trHeight w:hRule="exact" w:val="670"/>
        </w:trPr>
        <w:tc>
          <w:tcPr>
            <w:tcW w:w="5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E455A" w14:textId="77777777" w:rsidR="00880C06" w:rsidRDefault="00880C06">
            <w:pPr>
              <w:pStyle w:val="TableParagraph"/>
              <w:kinsoku w:val="0"/>
              <w:overflowPunct w:val="0"/>
              <w:spacing w:before="147"/>
              <w:ind w:left="364"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B4742F9" w14:textId="77777777" w:rsidR="00880C06" w:rsidRDefault="00880C06">
            <w:pPr>
              <w:pStyle w:val="TableParagraph"/>
              <w:kinsoku w:val="0"/>
              <w:overflowPunct w:val="0"/>
              <w:spacing w:before="144"/>
              <w:ind w:left="228"/>
            </w:pPr>
            <w:r>
              <w:rPr>
                <w:sz w:val="20"/>
                <w:szCs w:val="20"/>
              </w:rPr>
              <w:t>Esperto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E1038E" w14:textId="77777777" w:rsidR="00880C06" w:rsidRDefault="00880C06">
            <w:pPr>
              <w:pStyle w:val="TableParagraph"/>
              <w:kinsoku w:val="0"/>
              <w:overflowPunct w:val="0"/>
              <w:spacing w:before="144"/>
              <w:ind w:left="304"/>
            </w:pPr>
            <w:r>
              <w:rPr>
                <w:sz w:val="20"/>
                <w:szCs w:val="20"/>
              </w:rPr>
              <w:t>Tutor</w:t>
            </w:r>
          </w:p>
        </w:tc>
      </w:tr>
      <w:tr w:rsidR="00880C06" w14:paraId="308A2940" w14:textId="77777777" w:rsidTr="00880C06">
        <w:trPr>
          <w:trHeight w:hRule="exact" w:val="569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76654" w14:textId="77777777" w:rsidR="00880C06" w:rsidRDefault="00880C06" w:rsidP="00880C06">
            <w:pPr>
              <w:pStyle w:val="TableParagraph"/>
              <w:kinsoku w:val="0"/>
              <w:overflowPunct w:val="0"/>
              <w:spacing w:before="147"/>
              <w:ind w:left="-1"/>
              <w:jc w:val="center"/>
            </w:pPr>
            <w:r>
              <w:t>MUSICOTERAPIA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4D687B" w14:textId="77777777" w:rsidR="00880C06" w:rsidRDefault="00880C06"/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ADE07F" w14:textId="77777777" w:rsidR="00880C06" w:rsidRDefault="00880C06"/>
        </w:tc>
      </w:tr>
      <w:tr w:rsidR="00880C06" w14:paraId="02AA222F" w14:textId="77777777" w:rsidTr="00880C06">
        <w:trPr>
          <w:trHeight w:hRule="exact" w:val="569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D502C" w14:textId="77777777" w:rsidR="00880C06" w:rsidRDefault="00880C06" w:rsidP="00880C06">
            <w:pPr>
              <w:jc w:val="center"/>
            </w:pPr>
            <w:r>
              <w:t>TEATROLAB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D96C3E" w14:textId="77777777" w:rsidR="00880C06" w:rsidRDefault="00880C0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1A7292" w14:textId="77777777" w:rsidR="00880C06" w:rsidRDefault="00880C06"/>
        </w:tc>
      </w:tr>
      <w:tr w:rsidR="00880C06" w14:paraId="7B872079" w14:textId="77777777" w:rsidTr="00880C06">
        <w:trPr>
          <w:trHeight w:hRule="exact" w:val="569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E2211" w14:textId="77777777" w:rsidR="00880C06" w:rsidRDefault="00880C06" w:rsidP="00880C06">
            <w:pPr>
              <w:jc w:val="center"/>
            </w:pPr>
            <w:r>
              <w:t>VIDEOLAB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9DBA78" w14:textId="77777777" w:rsidR="00880C06" w:rsidRDefault="00880C0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078BB3" w14:textId="77777777" w:rsidR="00880C06" w:rsidRDefault="00880C06"/>
        </w:tc>
      </w:tr>
      <w:tr w:rsidR="00880C06" w14:paraId="042264A3" w14:textId="77777777" w:rsidTr="00880C06">
        <w:trPr>
          <w:trHeight w:hRule="exact" w:val="569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5C8FB" w14:textId="77777777" w:rsidR="00880C06" w:rsidRDefault="00880C06" w:rsidP="00880C06">
            <w:pPr>
              <w:jc w:val="center"/>
            </w:pPr>
            <w:r>
              <w:t>ROBOTICA E STAMPA 3D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52C04F3" w14:textId="77777777" w:rsidR="00880C06" w:rsidRDefault="00880C0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C6A7DB" w14:textId="77777777" w:rsidR="00880C06" w:rsidRDefault="00880C06"/>
        </w:tc>
      </w:tr>
    </w:tbl>
    <w:p w14:paraId="367B803B" w14:textId="77777777" w:rsidR="00573F9D" w:rsidRDefault="00573F9D">
      <w:pPr>
        <w:pStyle w:val="Corpotesto"/>
        <w:kinsoku w:val="0"/>
        <w:overflowPunct w:val="0"/>
        <w:ind w:left="0"/>
      </w:pPr>
    </w:p>
    <w:p w14:paraId="3AF3280F" w14:textId="77777777" w:rsidR="00573F9D" w:rsidRDefault="00573F9D">
      <w:pPr>
        <w:pStyle w:val="Corpotesto"/>
        <w:kinsoku w:val="0"/>
        <w:overflowPunct w:val="0"/>
        <w:spacing w:before="3"/>
        <w:ind w:left="0"/>
        <w:rPr>
          <w:sz w:val="18"/>
          <w:szCs w:val="18"/>
        </w:rPr>
      </w:pPr>
    </w:p>
    <w:p w14:paraId="1D548C03" w14:textId="77777777" w:rsidR="00573F9D" w:rsidRDefault="00573F9D">
      <w:pPr>
        <w:pStyle w:val="Corpotesto"/>
        <w:kinsoku w:val="0"/>
        <w:overflowPunct w:val="0"/>
        <w:ind w:left="358"/>
      </w:pPr>
      <w:r>
        <w:t>Allega:</w:t>
      </w:r>
    </w:p>
    <w:p w14:paraId="4F8C0A48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24"/>
        <w:rPr>
          <w:sz w:val="20"/>
          <w:szCs w:val="20"/>
        </w:rPr>
      </w:pPr>
      <w:r>
        <w:rPr>
          <w:sz w:val="20"/>
          <w:szCs w:val="20"/>
        </w:rPr>
        <w:t>curriculum vitae e professionale in formato europeo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firmato.</w:t>
      </w:r>
    </w:p>
    <w:p w14:paraId="4A735907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6"/>
        <w:rPr>
          <w:sz w:val="20"/>
          <w:szCs w:val="20"/>
        </w:rPr>
      </w:pPr>
      <w:r>
        <w:rPr>
          <w:sz w:val="20"/>
          <w:szCs w:val="20"/>
        </w:rPr>
        <w:t>autorizzazione al trattamento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dati;</w:t>
      </w:r>
    </w:p>
    <w:p w14:paraId="462B3876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6" w:line="434" w:lineRule="auto"/>
        <w:ind w:left="358" w:right="7047" w:firstLine="115"/>
        <w:rPr>
          <w:sz w:val="20"/>
          <w:szCs w:val="20"/>
        </w:rPr>
      </w:pPr>
      <w:r>
        <w:rPr>
          <w:sz w:val="20"/>
          <w:szCs w:val="20"/>
        </w:rPr>
        <w:t>copia documento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d'identità.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Luogo e data</w:t>
      </w:r>
    </w:p>
    <w:p w14:paraId="0321D552" w14:textId="77777777" w:rsidR="00573F9D" w:rsidRDefault="00573F9D">
      <w:pPr>
        <w:pStyle w:val="Corpotesto"/>
        <w:kinsoku w:val="0"/>
        <w:overflowPunct w:val="0"/>
        <w:spacing w:before="7"/>
        <w:ind w:left="0"/>
        <w:rPr>
          <w:sz w:val="5"/>
          <w:szCs w:val="5"/>
        </w:rPr>
      </w:pPr>
    </w:p>
    <w:p w14:paraId="44016515" w14:textId="7C272B2E" w:rsidR="00573F9D" w:rsidRDefault="00D94985">
      <w:pPr>
        <w:pStyle w:val="Corpotesto"/>
        <w:kinsoku w:val="0"/>
        <w:overflowPunct w:val="0"/>
        <w:spacing w:line="20" w:lineRule="exact"/>
        <w:ind w:left="127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C8C0CDE" wp14:editId="7018A2B7">
                <wp:extent cx="1781810" cy="12700"/>
                <wp:effectExtent l="2540" t="1905" r="6350" b="4445"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12700"/>
                          <a:chOff x="0" y="0"/>
                          <a:chExt cx="2806" cy="20"/>
                        </a:xfrm>
                      </wpg:grpSpPr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91" cy="20"/>
                          </a:xfrm>
                          <a:custGeom>
                            <a:avLst/>
                            <a:gdLst>
                              <a:gd name="T0" fmla="*/ 0 w 2791"/>
                              <a:gd name="T1" fmla="*/ 0 h 20"/>
                              <a:gd name="T2" fmla="*/ 2791 w 2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1" h="20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405D8D5" id="Group 8" o:spid="_x0000_s1026" style="width:140.3pt;height:1pt;mso-position-horizontal-relative:char;mso-position-vertical-relative:line" coordsize="28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">
                <v:shape id="Freeform 9" o:spid="_x0000_s1027" style="position:absolute;left:7;top:7;width:2791;height:20;visibility:visible;mso-wrap-style:square;v-text-anchor:top" coordsize="2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" path="m,l2791,e" filled="f" strokeweight=".25381mm">
                  <v:path arrowok="t" o:connecttype="custom" o:connectlocs="0,0;2791,0" o:connectangles="0,0"/>
                </v:shape>
                <w10:anchorlock/>
              </v:group>
            </w:pict>
          </mc:Fallback>
        </mc:AlternateContent>
      </w:r>
    </w:p>
    <w:p w14:paraId="048FBC9D" w14:textId="77777777" w:rsidR="00573F9D" w:rsidRDefault="00573F9D">
      <w:pPr>
        <w:pStyle w:val="Corpotesto"/>
        <w:kinsoku w:val="0"/>
        <w:overflowPunct w:val="0"/>
        <w:spacing w:before="73"/>
        <w:ind w:left="6548"/>
      </w:pPr>
      <w:r>
        <w:t>FIRMA</w:t>
      </w:r>
    </w:p>
    <w:p w14:paraId="19437F52" w14:textId="77777777" w:rsidR="008A1918" w:rsidRDefault="008A1918">
      <w:pPr>
        <w:pStyle w:val="Corpotesto"/>
        <w:kinsoku w:val="0"/>
        <w:overflowPunct w:val="0"/>
        <w:spacing w:before="73"/>
        <w:ind w:left="6548"/>
      </w:pPr>
    </w:p>
    <w:p w14:paraId="4D782DAD" w14:textId="77777777" w:rsidR="00573F9D" w:rsidRDefault="008A1918" w:rsidP="008A1918">
      <w:pPr>
        <w:pStyle w:val="Corpotesto"/>
        <w:kinsoku w:val="0"/>
        <w:overflowPunct w:val="0"/>
        <w:ind w:left="0" w:firstLine="5529"/>
      </w:pPr>
      <w:r>
        <w:t>____________________________</w:t>
      </w:r>
    </w:p>
    <w:p w14:paraId="167D2B3A" w14:textId="77777777" w:rsidR="00573F9D" w:rsidRDefault="00573F9D">
      <w:pPr>
        <w:pStyle w:val="Corpotesto"/>
        <w:kinsoku w:val="0"/>
        <w:overflowPunct w:val="0"/>
        <w:ind w:left="0"/>
      </w:pPr>
    </w:p>
    <w:p w14:paraId="5AF020B1" w14:textId="77777777" w:rsidR="00573F9D" w:rsidRDefault="008A1918" w:rsidP="008A1918">
      <w:pPr>
        <w:pStyle w:val="Corpotesto"/>
        <w:tabs>
          <w:tab w:val="left" w:pos="8580"/>
        </w:tabs>
        <w:kinsoku w:val="0"/>
        <w:overflowPunct w:val="0"/>
        <w:ind w:left="0"/>
      </w:pPr>
      <w:r>
        <w:tab/>
      </w:r>
    </w:p>
    <w:p w14:paraId="49231139" w14:textId="77777777" w:rsidR="00573F9D" w:rsidRDefault="00573F9D">
      <w:pPr>
        <w:pStyle w:val="Corpotesto"/>
        <w:tabs>
          <w:tab w:val="left" w:pos="7359"/>
        </w:tabs>
        <w:kinsoku w:val="0"/>
        <w:overflowPunct w:val="0"/>
        <w:spacing w:before="117" w:line="266" w:lineRule="auto"/>
        <w:ind w:left="360" w:right="614" w:hanging="3"/>
        <w:jc w:val="both"/>
      </w:pPr>
      <w:r>
        <w:t xml:space="preserve">Il/la    </w:t>
      </w:r>
      <w:r>
        <w:rPr>
          <w:spacing w:val="29"/>
        </w:rPr>
        <w:t xml:space="preserve"> </w:t>
      </w:r>
      <w:r>
        <w:t>sottoscritto/a</w:t>
      </w:r>
      <w:r>
        <w:rPr>
          <w:u w:val="single"/>
        </w:rPr>
        <w:tab/>
      </w:r>
      <w:r>
        <w:t xml:space="preserve">con la presente, </w:t>
      </w:r>
      <w:proofErr w:type="gramStart"/>
      <w:r>
        <w:t xml:space="preserve">ai </w:t>
      </w:r>
      <w:r>
        <w:rPr>
          <w:spacing w:val="24"/>
        </w:rPr>
        <w:t xml:space="preserve"> </w:t>
      </w:r>
      <w:r>
        <w:t>sensi</w:t>
      </w:r>
      <w:proofErr w:type="gramEnd"/>
      <w:r>
        <w:rPr>
          <w:w w:val="9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Regolamento</w:t>
      </w:r>
      <w:r>
        <w:rPr>
          <w:spacing w:val="12"/>
        </w:rPr>
        <w:t xml:space="preserve"> </w:t>
      </w:r>
      <w:r>
        <w:t>Europeo</w:t>
      </w:r>
      <w:r>
        <w:rPr>
          <w:spacing w:val="12"/>
        </w:rPr>
        <w:t xml:space="preserve"> </w:t>
      </w:r>
      <w:r>
        <w:t>679/2016</w:t>
      </w:r>
      <w:r>
        <w:rPr>
          <w:spacing w:val="13"/>
        </w:rPr>
        <w:t xml:space="preserve"> </w:t>
      </w:r>
      <w:r>
        <w:t>(di</w:t>
      </w:r>
      <w:r>
        <w:rPr>
          <w:spacing w:val="11"/>
        </w:rPr>
        <w:t xml:space="preserve"> </w:t>
      </w:r>
      <w:r>
        <w:t>seguito</w:t>
      </w:r>
      <w:r>
        <w:rPr>
          <w:spacing w:val="12"/>
        </w:rPr>
        <w:t xml:space="preserve"> </w:t>
      </w:r>
      <w:r>
        <w:t>indicato</w:t>
      </w:r>
      <w:r>
        <w:rPr>
          <w:spacing w:val="12"/>
        </w:rPr>
        <w:t xml:space="preserve"> </w:t>
      </w:r>
      <w:r>
        <w:t>come</w:t>
      </w:r>
      <w:r>
        <w:rPr>
          <w:spacing w:val="11"/>
        </w:rPr>
        <w:t xml:space="preserve"> </w:t>
      </w:r>
      <w:r>
        <w:t>"Codice</w:t>
      </w:r>
      <w:r>
        <w:rPr>
          <w:spacing w:val="12"/>
        </w:rPr>
        <w:t xml:space="preserve"> </w:t>
      </w:r>
      <w:r>
        <w:t>Privacy")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successive</w:t>
      </w:r>
      <w:r>
        <w:rPr>
          <w:spacing w:val="14"/>
        </w:rPr>
        <w:t xml:space="preserve"> </w:t>
      </w:r>
      <w:r>
        <w:t>modificazioni</w:t>
      </w:r>
      <w:r>
        <w:rPr>
          <w:spacing w:val="11"/>
        </w:rPr>
        <w:t xml:space="preserve"> </w:t>
      </w:r>
      <w:r>
        <w:t>ed</w:t>
      </w:r>
      <w:r>
        <w:rPr>
          <w:w w:val="99"/>
        </w:rPr>
        <w:t xml:space="preserve"> </w:t>
      </w:r>
      <w:r>
        <w:t>integrazioni,</w:t>
      </w:r>
    </w:p>
    <w:p w14:paraId="61589943" w14:textId="77777777" w:rsidR="00573F9D" w:rsidRDefault="00573F9D">
      <w:pPr>
        <w:pStyle w:val="Corpotesto"/>
        <w:kinsoku w:val="0"/>
        <w:overflowPunct w:val="0"/>
        <w:ind w:left="3124" w:right="3389"/>
        <w:jc w:val="center"/>
      </w:pPr>
      <w:r>
        <w:t>AUTORIZZA</w:t>
      </w:r>
    </w:p>
    <w:p w14:paraId="1EFC8C37" w14:textId="7A889A3A" w:rsidR="00573F9D" w:rsidRDefault="00D94985">
      <w:pPr>
        <w:pStyle w:val="Corpotesto"/>
        <w:kinsoku w:val="0"/>
        <w:overflowPunct w:val="0"/>
        <w:spacing w:before="24" w:line="266" w:lineRule="auto"/>
        <w:ind w:left="360" w:right="616" w:firstLine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770705B" wp14:editId="5AF4C078">
                <wp:simplePos x="0" y="0"/>
                <wp:positionH relativeFrom="page">
                  <wp:posOffset>873125</wp:posOffset>
                </wp:positionH>
                <wp:positionV relativeFrom="paragraph">
                  <wp:posOffset>131445</wp:posOffset>
                </wp:positionV>
                <wp:extent cx="12700" cy="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88DD3" w14:textId="68B129F1" w:rsidR="00573F9D" w:rsidRDefault="00D9498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630F91" wp14:editId="3C9CDC03">
                                  <wp:extent cx="6350" cy="6350"/>
                                  <wp:effectExtent l="0" t="0" r="0" b="0"/>
                                  <wp:docPr id="35" name="Immagin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5C93F" w14:textId="77777777" w:rsidR="00573F9D" w:rsidRDefault="00573F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70705B" id="Rectangle 13" o:spid="_x0000_s1026" style="position:absolute;left:0;text-align:left;margin-left:68.75pt;margin-top:10.35pt;width:1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" o:allowincell="f" filled="f" stroked="f">
                <v:textbox inset="0,0,0,0">
                  <w:txbxContent>
                    <w:p w14:paraId="53988DD3" w14:textId="68B129F1" w:rsidR="00573F9D" w:rsidRDefault="00D94985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630F91" wp14:editId="3C9CDC03">
                            <wp:extent cx="6350" cy="6350"/>
                            <wp:effectExtent l="0" t="0" r="0" b="0"/>
                            <wp:docPr id="35" name="Immagin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85C93F" w14:textId="77777777" w:rsidR="00573F9D" w:rsidRDefault="00573F9D"/>
                  </w:txbxContent>
                </v:textbox>
                <w10:wrap anchorx="page"/>
              </v:rect>
            </w:pict>
          </mc:Fallback>
        </mc:AlternateContent>
      </w:r>
      <w:r w:rsidR="00880C06">
        <w:rPr>
          <w:noProof/>
        </w:rPr>
        <w:t xml:space="preserve">L’i.c. “Ilaria Alpi” </w:t>
      </w:r>
      <w:r w:rsidR="00573F9D">
        <w:rPr>
          <w:spacing w:val="28"/>
        </w:rPr>
        <w:t xml:space="preserve"> </w:t>
      </w:r>
      <w:r w:rsidR="00573F9D">
        <w:t>al</w:t>
      </w:r>
      <w:r w:rsidR="00573F9D">
        <w:rPr>
          <w:spacing w:val="26"/>
        </w:rPr>
        <w:t xml:space="preserve"> </w:t>
      </w:r>
      <w:r w:rsidR="00573F9D">
        <w:t>trattamento,</w:t>
      </w:r>
      <w:r w:rsidR="00573F9D">
        <w:rPr>
          <w:spacing w:val="26"/>
        </w:rPr>
        <w:t xml:space="preserve"> </w:t>
      </w:r>
      <w:r w:rsidR="00573F9D">
        <w:t>anche</w:t>
      </w:r>
      <w:r w:rsidR="00573F9D">
        <w:rPr>
          <w:spacing w:val="26"/>
        </w:rPr>
        <w:t xml:space="preserve"> </w:t>
      </w:r>
      <w:r w:rsidR="00573F9D">
        <w:t>con</w:t>
      </w:r>
      <w:r w:rsidR="00573F9D">
        <w:rPr>
          <w:spacing w:val="27"/>
        </w:rPr>
        <w:t xml:space="preserve"> </w:t>
      </w:r>
      <w:r w:rsidR="00573F9D">
        <w:t>l'ausilio</w:t>
      </w:r>
      <w:r w:rsidR="00573F9D">
        <w:rPr>
          <w:spacing w:val="26"/>
        </w:rPr>
        <w:t xml:space="preserve"> </w:t>
      </w:r>
      <w:r w:rsidR="00573F9D">
        <w:t>di</w:t>
      </w:r>
      <w:r w:rsidR="00573F9D">
        <w:rPr>
          <w:spacing w:val="28"/>
        </w:rPr>
        <w:t xml:space="preserve"> </w:t>
      </w:r>
      <w:r w:rsidR="00573F9D">
        <w:t>mezzi</w:t>
      </w:r>
      <w:r w:rsidR="00573F9D">
        <w:rPr>
          <w:spacing w:val="26"/>
        </w:rPr>
        <w:t xml:space="preserve"> </w:t>
      </w:r>
      <w:r w:rsidR="00573F9D">
        <w:t>informatici</w:t>
      </w:r>
      <w:r w:rsidR="00573F9D">
        <w:rPr>
          <w:spacing w:val="25"/>
        </w:rPr>
        <w:t xml:space="preserve"> </w:t>
      </w:r>
      <w:r w:rsidR="00573F9D">
        <w:t>e</w:t>
      </w:r>
      <w:r w:rsidR="00573F9D">
        <w:rPr>
          <w:spacing w:val="26"/>
        </w:rPr>
        <w:t xml:space="preserve"> </w:t>
      </w:r>
      <w:r w:rsidR="00573F9D">
        <w:t>telematici,</w:t>
      </w:r>
      <w:r w:rsidR="00573F9D">
        <w:rPr>
          <w:spacing w:val="26"/>
        </w:rPr>
        <w:t xml:space="preserve"> </w:t>
      </w:r>
      <w:r w:rsidR="00573F9D">
        <w:t>dei</w:t>
      </w:r>
      <w:r w:rsidR="00573F9D">
        <w:rPr>
          <w:spacing w:val="26"/>
        </w:rPr>
        <w:t xml:space="preserve"> </w:t>
      </w:r>
      <w:r w:rsidR="00573F9D">
        <w:t>dati</w:t>
      </w:r>
      <w:r w:rsidR="00573F9D">
        <w:rPr>
          <w:w w:val="99"/>
        </w:rPr>
        <w:t xml:space="preserve"> </w:t>
      </w:r>
      <w:r w:rsidR="00573F9D">
        <w:t>personali forniti dal sottoscritto; prende inoltre atto che, ai sensi del "Codice Privacy", titolare del trattamento</w:t>
      </w:r>
      <w:r w:rsidR="00573F9D">
        <w:rPr>
          <w:spacing w:val="20"/>
        </w:rPr>
        <w:t xml:space="preserve"> </w:t>
      </w:r>
      <w:r w:rsidR="00573F9D">
        <w:t>dei</w:t>
      </w:r>
      <w:r w:rsidR="00573F9D">
        <w:rPr>
          <w:w w:val="99"/>
        </w:rPr>
        <w:t xml:space="preserve"> </w:t>
      </w:r>
      <w:r w:rsidR="00573F9D">
        <w:t>dati è I 'Istituto sopra citato e che il sottoscritto potrà esercitare, in qualunque momento, tutti i diritti di accesso</w:t>
      </w:r>
      <w:r w:rsidR="00573F9D">
        <w:rPr>
          <w:spacing w:val="15"/>
        </w:rPr>
        <w:t xml:space="preserve"> </w:t>
      </w:r>
      <w:r w:rsidR="00573F9D">
        <w:t>ai</w:t>
      </w:r>
      <w:r w:rsidR="00573F9D">
        <w:rPr>
          <w:w w:val="99"/>
        </w:rPr>
        <w:t xml:space="preserve"> </w:t>
      </w:r>
      <w:r w:rsidR="00573F9D">
        <w:t>propri</w:t>
      </w:r>
      <w:r w:rsidR="00573F9D">
        <w:rPr>
          <w:spacing w:val="-7"/>
        </w:rPr>
        <w:t xml:space="preserve"> </w:t>
      </w:r>
      <w:r w:rsidR="00573F9D">
        <w:t>dati</w:t>
      </w:r>
      <w:r w:rsidR="00573F9D">
        <w:rPr>
          <w:spacing w:val="-4"/>
        </w:rPr>
        <w:t xml:space="preserve"> </w:t>
      </w:r>
      <w:r w:rsidR="00573F9D">
        <w:t>personali</w:t>
      </w:r>
      <w:r w:rsidR="00573F9D">
        <w:rPr>
          <w:spacing w:val="-4"/>
        </w:rPr>
        <w:t xml:space="preserve"> </w:t>
      </w:r>
      <w:r w:rsidR="00573F9D">
        <w:t>previsti</w:t>
      </w:r>
      <w:r w:rsidR="00573F9D">
        <w:rPr>
          <w:spacing w:val="-5"/>
        </w:rPr>
        <w:t xml:space="preserve"> </w:t>
      </w:r>
      <w:r w:rsidR="00573F9D">
        <w:t>dall'art.</w:t>
      </w:r>
      <w:r w:rsidR="00573F9D">
        <w:rPr>
          <w:spacing w:val="-4"/>
        </w:rPr>
        <w:t xml:space="preserve"> </w:t>
      </w:r>
      <w:r w:rsidR="00573F9D">
        <w:t>7</w:t>
      </w:r>
      <w:r w:rsidR="00573F9D">
        <w:rPr>
          <w:spacing w:val="-3"/>
        </w:rPr>
        <w:t xml:space="preserve"> </w:t>
      </w:r>
      <w:r w:rsidR="00573F9D">
        <w:t>del</w:t>
      </w:r>
      <w:r w:rsidR="00573F9D">
        <w:rPr>
          <w:spacing w:val="-4"/>
        </w:rPr>
        <w:t xml:space="preserve"> </w:t>
      </w:r>
      <w:r w:rsidR="00573F9D">
        <w:t>"Codice</w:t>
      </w:r>
      <w:r w:rsidR="00573F9D">
        <w:rPr>
          <w:spacing w:val="-6"/>
        </w:rPr>
        <w:t xml:space="preserve"> </w:t>
      </w:r>
      <w:r w:rsidR="00573F9D">
        <w:t>Privacy"</w:t>
      </w:r>
      <w:r w:rsidR="00573F9D">
        <w:rPr>
          <w:spacing w:val="-2"/>
        </w:rPr>
        <w:t xml:space="preserve"> </w:t>
      </w:r>
      <w:r w:rsidR="00573F9D">
        <w:t>(ivi</w:t>
      </w:r>
      <w:r w:rsidR="00573F9D">
        <w:rPr>
          <w:spacing w:val="-5"/>
        </w:rPr>
        <w:t xml:space="preserve"> </w:t>
      </w:r>
      <w:r w:rsidR="00573F9D">
        <w:t>inclusi,</w:t>
      </w:r>
      <w:r w:rsidR="00573F9D">
        <w:rPr>
          <w:spacing w:val="-4"/>
        </w:rPr>
        <w:t xml:space="preserve"> </w:t>
      </w:r>
      <w:r w:rsidR="00573F9D">
        <w:t>a</w:t>
      </w:r>
      <w:r w:rsidR="00573F9D">
        <w:rPr>
          <w:spacing w:val="-4"/>
        </w:rPr>
        <w:t xml:space="preserve"> </w:t>
      </w:r>
      <w:r w:rsidR="00573F9D">
        <w:t>titolo</w:t>
      </w:r>
      <w:r w:rsidR="00573F9D">
        <w:rPr>
          <w:spacing w:val="-4"/>
        </w:rPr>
        <w:t xml:space="preserve"> </w:t>
      </w:r>
      <w:r w:rsidR="00573F9D">
        <w:t>esemplificativo</w:t>
      </w:r>
      <w:r w:rsidR="00573F9D">
        <w:rPr>
          <w:spacing w:val="-3"/>
        </w:rPr>
        <w:t xml:space="preserve"> </w:t>
      </w:r>
      <w:r w:rsidR="00573F9D">
        <w:t>e</w:t>
      </w:r>
      <w:r w:rsidR="00573F9D">
        <w:rPr>
          <w:spacing w:val="-4"/>
        </w:rPr>
        <w:t xml:space="preserve"> </w:t>
      </w:r>
      <w:r w:rsidR="00573F9D">
        <w:t>non</w:t>
      </w:r>
      <w:r w:rsidR="00573F9D">
        <w:rPr>
          <w:spacing w:val="-6"/>
        </w:rPr>
        <w:t xml:space="preserve"> </w:t>
      </w:r>
      <w:r w:rsidR="00573F9D">
        <w:t>esaustivo,</w:t>
      </w:r>
      <w:r w:rsidR="00573F9D">
        <w:rPr>
          <w:spacing w:val="-4"/>
        </w:rPr>
        <w:t xml:space="preserve"> </w:t>
      </w:r>
      <w:r w:rsidR="00573F9D">
        <w:t>il</w:t>
      </w:r>
      <w:r w:rsidR="00573F9D">
        <w:rPr>
          <w:w w:val="99"/>
        </w:rPr>
        <w:t xml:space="preserve"> </w:t>
      </w:r>
      <w:r w:rsidR="00573F9D">
        <w:t>diritto</w:t>
      </w:r>
      <w:r w:rsidR="00573F9D">
        <w:rPr>
          <w:spacing w:val="38"/>
        </w:rPr>
        <w:t xml:space="preserve"> </w:t>
      </w:r>
      <w:r w:rsidR="00573F9D">
        <w:t>di</w:t>
      </w:r>
      <w:r w:rsidR="00573F9D">
        <w:rPr>
          <w:spacing w:val="35"/>
        </w:rPr>
        <w:t xml:space="preserve"> </w:t>
      </w:r>
      <w:r w:rsidR="00573F9D">
        <w:t>ottenere</w:t>
      </w:r>
      <w:r w:rsidR="00573F9D">
        <w:rPr>
          <w:spacing w:val="38"/>
        </w:rPr>
        <w:t xml:space="preserve"> </w:t>
      </w:r>
      <w:r w:rsidR="00573F9D">
        <w:t>la</w:t>
      </w:r>
      <w:r w:rsidR="00573F9D">
        <w:rPr>
          <w:spacing w:val="38"/>
        </w:rPr>
        <w:t xml:space="preserve"> </w:t>
      </w:r>
      <w:r w:rsidR="00573F9D">
        <w:t>conferma</w:t>
      </w:r>
      <w:r w:rsidR="00573F9D">
        <w:rPr>
          <w:spacing w:val="38"/>
        </w:rPr>
        <w:t xml:space="preserve"> </w:t>
      </w:r>
      <w:r w:rsidR="00573F9D">
        <w:t>dell'esistenza</w:t>
      </w:r>
      <w:r w:rsidR="00573F9D">
        <w:rPr>
          <w:spacing w:val="38"/>
        </w:rPr>
        <w:t xml:space="preserve"> </w:t>
      </w:r>
      <w:r w:rsidR="00573F9D">
        <w:t>degli</w:t>
      </w:r>
      <w:r w:rsidR="00573F9D">
        <w:rPr>
          <w:spacing w:val="37"/>
        </w:rPr>
        <w:t xml:space="preserve"> </w:t>
      </w:r>
      <w:r w:rsidR="00573F9D">
        <w:t>stessi,</w:t>
      </w:r>
      <w:r w:rsidR="00573F9D">
        <w:rPr>
          <w:spacing w:val="40"/>
        </w:rPr>
        <w:t xml:space="preserve"> </w:t>
      </w:r>
      <w:r w:rsidR="00573F9D">
        <w:t>conoscerne</w:t>
      </w:r>
      <w:r w:rsidR="00573F9D">
        <w:rPr>
          <w:spacing w:val="38"/>
        </w:rPr>
        <w:t xml:space="preserve"> </w:t>
      </w:r>
      <w:r w:rsidR="00573F9D">
        <w:t>il</w:t>
      </w:r>
      <w:r w:rsidR="00573F9D">
        <w:rPr>
          <w:spacing w:val="37"/>
        </w:rPr>
        <w:t xml:space="preserve"> </w:t>
      </w:r>
      <w:r w:rsidR="00573F9D">
        <w:t>contenuto</w:t>
      </w:r>
      <w:r w:rsidR="00573F9D">
        <w:rPr>
          <w:spacing w:val="38"/>
        </w:rPr>
        <w:t xml:space="preserve"> </w:t>
      </w:r>
      <w:r w:rsidR="00573F9D">
        <w:t>e</w:t>
      </w:r>
      <w:r w:rsidR="00573F9D">
        <w:rPr>
          <w:spacing w:val="38"/>
        </w:rPr>
        <w:t xml:space="preserve"> </w:t>
      </w:r>
      <w:r w:rsidR="00573F9D">
        <w:t>le</w:t>
      </w:r>
      <w:r w:rsidR="00573F9D">
        <w:rPr>
          <w:spacing w:val="38"/>
        </w:rPr>
        <w:t xml:space="preserve"> </w:t>
      </w:r>
      <w:r w:rsidR="00573F9D">
        <w:t>finalità</w:t>
      </w:r>
      <w:r w:rsidR="00573F9D">
        <w:rPr>
          <w:spacing w:val="38"/>
        </w:rPr>
        <w:t xml:space="preserve"> </w:t>
      </w:r>
      <w:r w:rsidR="00573F9D">
        <w:t>e</w:t>
      </w:r>
      <w:r w:rsidR="00573F9D">
        <w:rPr>
          <w:spacing w:val="40"/>
        </w:rPr>
        <w:t xml:space="preserve"> </w:t>
      </w:r>
      <w:r w:rsidR="00573F9D">
        <w:t>modalità</w:t>
      </w:r>
      <w:r w:rsidR="00573F9D">
        <w:rPr>
          <w:spacing w:val="38"/>
        </w:rPr>
        <w:t xml:space="preserve"> </w:t>
      </w:r>
      <w:r w:rsidR="00573F9D">
        <w:t>di</w:t>
      </w:r>
      <w:r w:rsidR="00573F9D">
        <w:rPr>
          <w:w w:val="99"/>
        </w:rPr>
        <w:t xml:space="preserve"> </w:t>
      </w:r>
      <w:r w:rsidR="00573F9D">
        <w:t>trattamento, verificarne l'esattezza, richiedere eventuali integrazioni, modifiche e/o la cancellazione,</w:t>
      </w:r>
      <w:r w:rsidR="00573F9D">
        <w:rPr>
          <w:spacing w:val="-12"/>
        </w:rPr>
        <w:t xml:space="preserve"> </w:t>
      </w:r>
      <w:r w:rsidR="00573F9D">
        <w:t>nonché</w:t>
      </w:r>
      <w:r w:rsidR="00573F9D">
        <w:rPr>
          <w:w w:val="99"/>
        </w:rPr>
        <w:t xml:space="preserve"> </w:t>
      </w:r>
      <w:r w:rsidR="00573F9D">
        <w:t>l'opposizione al trattamento degli</w:t>
      </w:r>
      <w:r w:rsidR="00573F9D">
        <w:rPr>
          <w:spacing w:val="-15"/>
        </w:rPr>
        <w:t xml:space="preserve"> </w:t>
      </w:r>
      <w:r w:rsidR="00573F9D">
        <w:t>stessi).</w:t>
      </w:r>
    </w:p>
    <w:p w14:paraId="69CDA89B" w14:textId="77777777" w:rsidR="002B48E0" w:rsidRDefault="002B48E0">
      <w:pPr>
        <w:pStyle w:val="Corpotesto"/>
        <w:kinsoku w:val="0"/>
        <w:overflowPunct w:val="0"/>
        <w:spacing w:before="2"/>
        <w:ind w:left="358"/>
        <w:jc w:val="both"/>
      </w:pPr>
    </w:p>
    <w:p w14:paraId="599BCA88" w14:textId="727A9115" w:rsidR="00573F9D" w:rsidRDefault="00573F9D">
      <w:pPr>
        <w:pStyle w:val="Corpotesto"/>
        <w:kinsoku w:val="0"/>
        <w:overflowPunct w:val="0"/>
        <w:spacing w:before="2"/>
        <w:ind w:left="358"/>
        <w:jc w:val="both"/>
      </w:pPr>
      <w:r>
        <w:t>Luogo e</w:t>
      </w:r>
      <w:r>
        <w:rPr>
          <w:spacing w:val="-5"/>
        </w:rPr>
        <w:t xml:space="preserve"> </w:t>
      </w:r>
      <w:r>
        <w:t>data</w:t>
      </w:r>
      <w:r w:rsidR="002B48E0">
        <w:t>_____________________________</w:t>
      </w:r>
    </w:p>
    <w:p w14:paraId="48B5B838" w14:textId="77777777" w:rsidR="00573F9D" w:rsidRDefault="00573F9D">
      <w:pPr>
        <w:pStyle w:val="Corpotesto"/>
        <w:kinsoku w:val="0"/>
        <w:overflowPunct w:val="0"/>
        <w:spacing w:before="1"/>
        <w:ind w:left="0"/>
        <w:rPr>
          <w:sz w:val="21"/>
          <w:szCs w:val="21"/>
        </w:rPr>
      </w:pPr>
    </w:p>
    <w:p w14:paraId="7E691CFF" w14:textId="48759ADD" w:rsidR="00573F9D" w:rsidRDefault="00573F9D">
      <w:pPr>
        <w:pStyle w:val="Corpotesto"/>
        <w:kinsoku w:val="0"/>
        <w:overflowPunct w:val="0"/>
        <w:spacing w:line="20" w:lineRule="exact"/>
        <w:ind w:left="1646"/>
        <w:rPr>
          <w:sz w:val="2"/>
          <w:szCs w:val="2"/>
        </w:rPr>
      </w:pPr>
    </w:p>
    <w:p w14:paraId="218A6EFB" w14:textId="77777777" w:rsidR="00573F9D" w:rsidRDefault="00573F9D">
      <w:pPr>
        <w:pStyle w:val="Corpotesto"/>
        <w:kinsoku w:val="0"/>
        <w:overflowPunct w:val="0"/>
        <w:spacing w:before="1"/>
        <w:ind w:left="0"/>
        <w:rPr>
          <w:sz w:val="17"/>
          <w:szCs w:val="17"/>
        </w:rPr>
      </w:pPr>
    </w:p>
    <w:p w14:paraId="53881B34" w14:textId="4C665D6E" w:rsidR="00573F9D" w:rsidRDefault="00573F9D" w:rsidP="002B48E0">
      <w:pPr>
        <w:pStyle w:val="Corpotesto"/>
        <w:kinsoku w:val="0"/>
        <w:overflowPunct w:val="0"/>
        <w:ind w:left="4318" w:right="25"/>
        <w:jc w:val="center"/>
        <w:rPr>
          <w:sz w:val="2"/>
          <w:szCs w:val="2"/>
        </w:rPr>
        <w:sectPr w:rsidR="00573F9D" w:rsidSect="00B4314A">
          <w:headerReference w:type="default" r:id="rId11"/>
          <w:pgSz w:w="11910" w:h="16840"/>
          <w:pgMar w:top="1702" w:right="800" w:bottom="280" w:left="1020" w:header="708" w:footer="0" w:gutter="0"/>
          <w:cols w:space="720" w:equalWidth="0">
            <w:col w:w="10090"/>
          </w:cols>
          <w:noEndnote/>
        </w:sectPr>
      </w:pPr>
      <w:r>
        <w:t>Firma</w:t>
      </w:r>
      <w:r w:rsidR="00CB5379">
        <w:t>_____________________________</w:t>
      </w:r>
    </w:p>
    <w:p w14:paraId="1CC22796" w14:textId="13F0F551" w:rsidR="00B4314A" w:rsidRPr="00CB5379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b/>
          <w:bCs/>
          <w:sz w:val="22"/>
          <w:szCs w:val="22"/>
        </w:rPr>
      </w:pPr>
      <w:r w:rsidRPr="00CB5379">
        <w:rPr>
          <w:rFonts w:ascii="Garamond" w:hAnsi="Garamond"/>
          <w:b/>
          <w:bCs/>
          <w:sz w:val="22"/>
          <w:szCs w:val="22"/>
          <w:u w:val="single"/>
        </w:rPr>
        <w:lastRenderedPageBreak/>
        <w:t xml:space="preserve">Allegato </w:t>
      </w:r>
      <w:r w:rsidR="00CB5379">
        <w:rPr>
          <w:rFonts w:ascii="Garamond" w:hAnsi="Garamond"/>
          <w:b/>
          <w:bCs/>
          <w:sz w:val="22"/>
          <w:szCs w:val="22"/>
          <w:u w:val="single"/>
        </w:rPr>
        <w:t>2</w:t>
      </w:r>
    </w:p>
    <w:p w14:paraId="7222BAEF" w14:textId="77777777" w:rsidR="00B4314A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b/>
          <w:bCs/>
          <w:sz w:val="22"/>
        </w:rPr>
      </w:pPr>
    </w:p>
    <w:p w14:paraId="2680FD8E" w14:textId="3FAD304C" w:rsidR="00B4314A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b/>
          <w:bCs/>
          <w:sz w:val="22"/>
        </w:rPr>
      </w:pPr>
      <w:r>
        <w:rPr>
          <w:rFonts w:ascii="Garamond" w:hAnsi="Garamond"/>
          <w:b/>
          <w:bCs/>
          <w:sz w:val="22"/>
        </w:rPr>
        <w:t>SCHEDA AUTOVALUTAZIONE TITOLI PER L’ESPERTO</w:t>
      </w:r>
    </w:p>
    <w:p w14:paraId="7319CBD2" w14:textId="77777777" w:rsidR="00B4314A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sz w:val="22"/>
        </w:rPr>
      </w:pPr>
    </w:p>
    <w:p w14:paraId="3D8BF43F" w14:textId="77777777" w:rsidR="00B4314A" w:rsidRPr="00FB203C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sz w:val="22"/>
        </w:rPr>
      </w:pPr>
    </w:p>
    <w:p w14:paraId="3D25EF8D" w14:textId="77777777" w:rsidR="00B4314A" w:rsidRDefault="00B4314A" w:rsidP="00B4314A">
      <w:pPr>
        <w:pStyle w:val="Corpotesto"/>
        <w:kinsoku w:val="0"/>
        <w:overflowPunct w:val="0"/>
        <w:spacing w:before="94" w:line="224" w:lineRule="exact"/>
        <w:ind w:right="414"/>
        <w:contextualSpacing/>
        <w:jc w:val="right"/>
        <w:rPr>
          <w:rFonts w:ascii="Garamond" w:hAnsi="Garamond"/>
          <w:sz w:val="22"/>
        </w:rPr>
      </w:pPr>
      <w:r w:rsidRPr="00FB203C">
        <w:rPr>
          <w:rFonts w:ascii="Garamond" w:hAnsi="Garamond"/>
          <w:sz w:val="22"/>
        </w:rPr>
        <w:t xml:space="preserve">                      </w:t>
      </w:r>
      <w:r w:rsidRPr="00F10883">
        <w:rPr>
          <w:rFonts w:ascii="Garamond" w:hAnsi="Garamond"/>
          <w:sz w:val="22"/>
        </w:rPr>
        <w:t xml:space="preserve">Al Dirigente Scolastico </w:t>
      </w:r>
    </w:p>
    <w:p w14:paraId="7363C5D1" w14:textId="77777777" w:rsidR="00B4314A" w:rsidRDefault="00B4314A" w:rsidP="00B4314A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dell’Istituto Comprensivo Statale “Ilaria Alpi”</w:t>
      </w:r>
    </w:p>
    <w:p w14:paraId="55A8DBB6" w14:textId="77777777" w:rsidR="00B4314A" w:rsidRPr="00CD32D1" w:rsidRDefault="0016196C" w:rsidP="00B4314A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hyperlink r:id="rId12" w:history="1">
        <w:r w:rsidR="00B4314A" w:rsidRPr="00CD32D1">
          <w:rPr>
            <w:rStyle w:val="Collegamentoipertestuale"/>
            <w:rFonts w:ascii="Garamond" w:hAnsi="Garamond"/>
            <w:sz w:val="22"/>
          </w:rPr>
          <w:t>bnic855006@istruzione.it</w:t>
        </w:r>
      </w:hyperlink>
    </w:p>
    <w:p w14:paraId="5D57CA60" w14:textId="77777777" w:rsidR="00B4314A" w:rsidRDefault="00B4314A" w:rsidP="00B4314A">
      <w:pPr>
        <w:pStyle w:val="Corpotesto"/>
        <w:kinsoku w:val="0"/>
        <w:overflowPunct w:val="0"/>
        <w:spacing w:before="16"/>
        <w:ind w:left="0" w:right="123"/>
        <w:rPr>
          <w:rFonts w:ascii="Calibri" w:hAnsi="Calibri" w:cs="Calibri"/>
        </w:rPr>
      </w:pPr>
    </w:p>
    <w:p w14:paraId="5B1F75AD" w14:textId="77777777" w:rsidR="00573F9D" w:rsidRDefault="00573F9D">
      <w:pPr>
        <w:pStyle w:val="Corpotesto"/>
        <w:kinsoku w:val="0"/>
        <w:overflowPunct w:val="0"/>
        <w:spacing w:before="5"/>
        <w:ind w:left="0"/>
        <w:rPr>
          <w:sz w:val="26"/>
          <w:szCs w:val="26"/>
        </w:rPr>
      </w:pPr>
    </w:p>
    <w:p w14:paraId="244E3AF8" w14:textId="77777777" w:rsidR="00B4314A" w:rsidRDefault="00B4314A">
      <w:pPr>
        <w:pStyle w:val="Corpotesto"/>
        <w:tabs>
          <w:tab w:val="left" w:pos="5155"/>
          <w:tab w:val="left" w:pos="8723"/>
        </w:tabs>
        <w:kinsoku w:val="0"/>
        <w:overflowPunct w:val="0"/>
        <w:ind w:right="123"/>
        <w:rPr>
          <w:rFonts w:ascii="Calibri" w:hAnsi="Calibri" w:cs="Calibri"/>
        </w:rPr>
      </w:pPr>
    </w:p>
    <w:p w14:paraId="60F249A2" w14:textId="113B4F28" w:rsidR="00573F9D" w:rsidRDefault="00573F9D" w:rsidP="00B4314A">
      <w:pPr>
        <w:pStyle w:val="Corpotesto"/>
        <w:tabs>
          <w:tab w:val="left" w:pos="5155"/>
          <w:tab w:val="left" w:pos="8723"/>
        </w:tabs>
        <w:kinsoku w:val="0"/>
        <w:overflowPunct w:val="0"/>
        <w:ind w:left="113" w:right="125"/>
        <w:contextualSpacing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Il/la</w:t>
      </w:r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sottoscritto/a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nato/a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14:paraId="72728737" w14:textId="77777777" w:rsidR="00880C06" w:rsidRDefault="00573F9D" w:rsidP="00880C06">
      <w:pPr>
        <w:pStyle w:val="Corpotesto"/>
        <w:tabs>
          <w:tab w:val="left" w:pos="3281"/>
          <w:tab w:val="left" w:pos="5970"/>
        </w:tabs>
        <w:kinsoku w:val="0"/>
        <w:overflowPunct w:val="0"/>
        <w:spacing w:before="59" w:line="259" w:lineRule="auto"/>
        <w:ind w:right="111"/>
        <w:jc w:val="both"/>
      </w:pPr>
      <w:r>
        <w:rPr>
          <w:rFonts w:ascii="Calibri" w:hAnsi="Calibri" w:cs="Calibri"/>
          <w:w w:val="95"/>
        </w:rPr>
        <w:t>Il</w:t>
      </w:r>
      <w:r>
        <w:rPr>
          <w:rFonts w:ascii="Calibri" w:hAnsi="Calibri" w:cs="Calibri"/>
          <w:w w:val="95"/>
          <w:u w:val="single"/>
        </w:rPr>
        <w:tab/>
      </w:r>
      <w:r>
        <w:rPr>
          <w:rFonts w:ascii="Calibri" w:hAnsi="Calibri" w:cs="Calibri"/>
        </w:rPr>
        <w:t>C.F.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ai fini della compilazione delle graduatorie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per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 xml:space="preserve">il reclutamento di personale esperto e tutor </w:t>
      </w:r>
      <w:r>
        <w:t xml:space="preserve">per percorsi formativi e laboratoriali co-curriculari </w:t>
      </w:r>
      <w:r>
        <w:rPr>
          <w:rFonts w:ascii="Calibri" w:hAnsi="Calibri" w:cs="Calibri"/>
        </w:rPr>
        <w:t xml:space="preserve">per il </w:t>
      </w:r>
      <w:proofErr w:type="gramStart"/>
      <w:r>
        <w:rPr>
          <w:rFonts w:ascii="Calibri" w:hAnsi="Calibri" w:cs="Calibri"/>
        </w:rPr>
        <w:t>progetto :</w:t>
      </w:r>
      <w:proofErr w:type="gramEnd"/>
      <w:r>
        <w:rPr>
          <w:rFonts w:ascii="Calibri" w:hAnsi="Calibri" w:cs="Calibri"/>
        </w:rPr>
        <w:t xml:space="preserve"> </w:t>
      </w:r>
      <w:r>
        <w:t>Il</w:t>
      </w:r>
      <w:r>
        <w:rPr>
          <w:spacing w:val="-33"/>
        </w:rPr>
        <w:t xml:space="preserve"> </w:t>
      </w:r>
      <w:r>
        <w:t>senso</w:t>
      </w:r>
      <w:r>
        <w:rPr>
          <w:w w:val="99"/>
        </w:rPr>
        <w:t xml:space="preserve"> </w:t>
      </w:r>
      <w:r>
        <w:t xml:space="preserve">di sé: </w:t>
      </w:r>
      <w:r w:rsidR="00880C06">
        <w:t>“Insieme contro la dispersione”</w:t>
      </w:r>
      <w:r>
        <w:t xml:space="preserve">  (contrasto a</w:t>
      </w:r>
      <w:r w:rsidR="00880C06">
        <w:t>l disagio e alla dispersione) - Codice M4C1I1.4-2022-981-P-14851</w:t>
      </w:r>
    </w:p>
    <w:p w14:paraId="2EBA4750" w14:textId="0BF4E09B" w:rsidR="00573F9D" w:rsidRDefault="00880C06" w:rsidP="00880C06">
      <w:pPr>
        <w:pStyle w:val="Corpotesto"/>
        <w:tabs>
          <w:tab w:val="left" w:pos="3281"/>
          <w:tab w:val="left" w:pos="5970"/>
        </w:tabs>
        <w:kinsoku w:val="0"/>
        <w:overflowPunct w:val="0"/>
        <w:spacing w:before="59" w:line="259" w:lineRule="auto"/>
        <w:ind w:right="111"/>
        <w:jc w:val="both"/>
        <w:rPr>
          <w:rFonts w:ascii="Calibri" w:hAnsi="Calibri" w:cs="Calibri"/>
        </w:rPr>
      </w:pPr>
      <w:r>
        <w:t>CUP: C94D22003210006</w:t>
      </w:r>
      <w:r w:rsidR="00573F9D">
        <w:rPr>
          <w:rFonts w:ascii="Calibri" w:hAnsi="Calibri" w:cs="Calibri"/>
        </w:rPr>
        <w:t>, consapevole delle responsabilità civili e penali cui va incontro in caso di dichiarazione</w:t>
      </w:r>
      <w:r w:rsidR="00573F9D">
        <w:rPr>
          <w:rFonts w:ascii="Calibri" w:hAnsi="Calibri" w:cs="Calibri"/>
          <w:spacing w:val="22"/>
        </w:rPr>
        <w:t xml:space="preserve"> </w:t>
      </w:r>
      <w:r w:rsidR="00573F9D">
        <w:rPr>
          <w:rFonts w:ascii="Calibri" w:hAnsi="Calibri" w:cs="Calibri"/>
        </w:rPr>
        <w:t>non</w:t>
      </w:r>
      <w:r w:rsidR="00573F9D">
        <w:rPr>
          <w:rFonts w:ascii="Calibri" w:hAnsi="Calibri" w:cs="Calibri"/>
          <w:w w:val="99"/>
        </w:rPr>
        <w:t xml:space="preserve"> </w:t>
      </w:r>
      <w:r w:rsidR="00573F9D">
        <w:rPr>
          <w:rFonts w:ascii="Calibri" w:hAnsi="Calibri" w:cs="Calibri"/>
        </w:rPr>
        <w:t>corrispondente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al</w:t>
      </w:r>
      <w:r w:rsidR="00573F9D">
        <w:rPr>
          <w:rFonts w:ascii="Calibri" w:hAnsi="Calibri" w:cs="Calibri"/>
          <w:spacing w:val="13"/>
        </w:rPr>
        <w:t xml:space="preserve"> </w:t>
      </w:r>
      <w:r w:rsidR="00573F9D">
        <w:rPr>
          <w:rFonts w:ascii="Calibri" w:hAnsi="Calibri" w:cs="Calibri"/>
        </w:rPr>
        <w:t>vero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ai</w:t>
      </w:r>
      <w:r w:rsidR="00573F9D">
        <w:rPr>
          <w:rFonts w:ascii="Calibri" w:hAnsi="Calibri" w:cs="Calibri"/>
          <w:spacing w:val="13"/>
        </w:rPr>
        <w:t xml:space="preserve"> </w:t>
      </w:r>
      <w:r w:rsidR="00573F9D">
        <w:rPr>
          <w:rFonts w:ascii="Calibri" w:hAnsi="Calibri" w:cs="Calibri"/>
        </w:rPr>
        <w:t>sensi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del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DPR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28/12/2000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n.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445,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così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come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modificato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ed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integrato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dall'art.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15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della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legge</w:t>
      </w:r>
      <w:r w:rsidR="00573F9D">
        <w:rPr>
          <w:rFonts w:ascii="Calibri" w:hAnsi="Calibri" w:cs="Calibri"/>
          <w:w w:val="99"/>
        </w:rPr>
        <w:t xml:space="preserve"> </w:t>
      </w:r>
      <w:r w:rsidR="00573F9D">
        <w:rPr>
          <w:rFonts w:ascii="Calibri" w:hAnsi="Calibri" w:cs="Calibri"/>
        </w:rPr>
        <w:t>16/01/2003, dichiara di essere in possesso dei seguenti</w:t>
      </w:r>
      <w:r w:rsidR="00573F9D">
        <w:rPr>
          <w:rFonts w:ascii="Calibri" w:hAnsi="Calibri" w:cs="Calibri"/>
          <w:spacing w:val="-17"/>
        </w:rPr>
        <w:t xml:space="preserve"> </w:t>
      </w:r>
      <w:r w:rsidR="00573F9D">
        <w:rPr>
          <w:rFonts w:ascii="Calibri" w:hAnsi="Calibri" w:cs="Calibri"/>
        </w:rPr>
        <w:t>titoli:</w:t>
      </w:r>
    </w:p>
    <w:p w14:paraId="4C59520E" w14:textId="77777777" w:rsidR="00CB5379" w:rsidRDefault="00CB5379" w:rsidP="00880C06">
      <w:pPr>
        <w:pStyle w:val="Corpotesto"/>
        <w:tabs>
          <w:tab w:val="left" w:pos="3281"/>
          <w:tab w:val="left" w:pos="5970"/>
        </w:tabs>
        <w:kinsoku w:val="0"/>
        <w:overflowPunct w:val="0"/>
        <w:spacing w:before="59" w:line="259" w:lineRule="auto"/>
        <w:ind w:right="111"/>
        <w:jc w:val="both"/>
        <w:rPr>
          <w:rFonts w:ascii="Calibri" w:hAnsi="Calibri" w:cs="Calibri"/>
        </w:rPr>
      </w:pPr>
    </w:p>
    <w:p w14:paraId="3B4E8521" w14:textId="77777777" w:rsidR="00573F9D" w:rsidRDefault="00573F9D">
      <w:pPr>
        <w:pStyle w:val="Corpotesto"/>
        <w:kinsoku w:val="0"/>
        <w:overflowPunct w:val="0"/>
        <w:ind w:left="0"/>
        <w:rPr>
          <w:rFonts w:ascii="Calibri" w:hAnsi="Calibri" w:cs="Calibri"/>
        </w:rPr>
      </w:pPr>
    </w:p>
    <w:p w14:paraId="4E561E40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rFonts w:ascii="Calibri" w:hAnsi="Calibri" w:cs="Calibri"/>
          <w:sz w:val="17"/>
          <w:szCs w:val="17"/>
        </w:rPr>
      </w:pPr>
    </w:p>
    <w:p w14:paraId="58D3603B" w14:textId="77777777" w:rsidR="00880C06" w:rsidRDefault="00C07718" w:rsidP="00C07718">
      <w:pPr>
        <w:pStyle w:val="Corpotesto"/>
        <w:kinsoku w:val="0"/>
        <w:overflowPunct w:val="0"/>
        <w:ind w:right="123"/>
      </w:pPr>
      <w:r w:rsidRPr="00C07718">
        <w:t xml:space="preserve">     </w:t>
      </w:r>
      <w:r w:rsidR="00880C06">
        <w:rPr>
          <w:u w:val="single"/>
        </w:rPr>
        <w:t>TABELLA</w:t>
      </w:r>
      <w:r w:rsidR="00880C06">
        <w:rPr>
          <w:spacing w:val="-7"/>
          <w:u w:val="single"/>
        </w:rPr>
        <w:t xml:space="preserve"> </w:t>
      </w:r>
      <w:r w:rsidR="00880C06">
        <w:rPr>
          <w:u w:val="single"/>
        </w:rPr>
        <w:t>Dl</w:t>
      </w:r>
      <w:r w:rsidR="00880C06">
        <w:rPr>
          <w:spacing w:val="-7"/>
          <w:u w:val="single"/>
        </w:rPr>
        <w:t xml:space="preserve"> </w:t>
      </w:r>
      <w:r w:rsidR="00880C06">
        <w:rPr>
          <w:u w:val="single"/>
        </w:rPr>
        <w:t>VALUTAZIONE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DEI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TITOLI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CULTURALI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SCIENTIFICI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E</w:t>
      </w:r>
      <w:r w:rsidR="00880C06">
        <w:rPr>
          <w:spacing w:val="-7"/>
          <w:u w:val="single"/>
        </w:rPr>
        <w:t xml:space="preserve"> </w:t>
      </w:r>
      <w:r w:rsidR="00880C06">
        <w:rPr>
          <w:u w:val="single"/>
        </w:rPr>
        <w:t>PROFESSIONALI</w:t>
      </w:r>
      <w:r>
        <w:rPr>
          <w:u w:val="single"/>
        </w:rPr>
        <w:t xml:space="preserve"> PER L’ESPERTO</w:t>
      </w:r>
    </w:p>
    <w:p w14:paraId="401F8F40" w14:textId="77777777" w:rsidR="00880C06" w:rsidRDefault="00880C06" w:rsidP="00880C06">
      <w:pPr>
        <w:pStyle w:val="Corpotesto"/>
        <w:kinsoku w:val="0"/>
        <w:overflowPunct w:val="0"/>
        <w:spacing w:before="3"/>
        <w:ind w:left="0"/>
        <w:rPr>
          <w:sz w:val="2"/>
          <w:szCs w:val="2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3"/>
        <w:gridCol w:w="2799"/>
        <w:gridCol w:w="1488"/>
      </w:tblGrid>
      <w:tr w:rsidR="00880C06" w14:paraId="4A0FCC56" w14:textId="77777777" w:rsidTr="003B14A3">
        <w:trPr>
          <w:trHeight w:hRule="exact" w:val="722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5F99" w14:textId="77777777" w:rsidR="00880C06" w:rsidRDefault="00880C06" w:rsidP="003B14A3">
            <w:pPr>
              <w:pStyle w:val="TableParagraph"/>
              <w:kinsoku w:val="0"/>
              <w:overflowPunct w:val="0"/>
              <w:spacing w:before="123"/>
              <w:ind w:left="80"/>
              <w:jc w:val="center"/>
            </w:pPr>
            <w:r>
              <w:rPr>
                <w:b/>
                <w:bCs/>
                <w:sz w:val="20"/>
                <w:szCs w:val="20"/>
              </w:rPr>
              <w:t>Titoli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B1FCA" w14:textId="77777777" w:rsidR="00880C06" w:rsidRDefault="00880C06" w:rsidP="003B14A3">
            <w:pPr>
              <w:pStyle w:val="TableParagraph"/>
              <w:kinsoku w:val="0"/>
              <w:overflowPunct w:val="0"/>
              <w:spacing w:before="8"/>
              <w:rPr>
                <w:sz w:val="25"/>
                <w:szCs w:val="25"/>
              </w:rPr>
            </w:pPr>
          </w:p>
          <w:p w14:paraId="6BEF4C7E" w14:textId="77777777" w:rsidR="00880C06" w:rsidRDefault="00880C06" w:rsidP="003B14A3">
            <w:pPr>
              <w:pStyle w:val="TableParagraph"/>
              <w:kinsoku w:val="0"/>
              <w:overflowPunct w:val="0"/>
              <w:ind w:left="84"/>
            </w:pPr>
            <w:r>
              <w:rPr>
                <w:b/>
                <w:bCs/>
                <w:sz w:val="20"/>
                <w:szCs w:val="20"/>
              </w:rPr>
              <w:t>Condizioni e Punteggio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65BE2" w14:textId="77777777" w:rsidR="00880C06" w:rsidRDefault="00880C06" w:rsidP="003B14A3">
            <w:pPr>
              <w:pStyle w:val="TableParagraph"/>
              <w:kinsoku w:val="0"/>
              <w:overflowPunct w:val="0"/>
              <w:spacing w:before="30" w:line="330" w:lineRule="atLeast"/>
              <w:ind w:left="388" w:right="289" w:hanging="51"/>
            </w:pPr>
            <w:r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Massimo</w:t>
            </w:r>
          </w:p>
        </w:tc>
      </w:tr>
      <w:tr w:rsidR="00880C06" w14:paraId="3C1D4305" w14:textId="77777777" w:rsidTr="003B14A3">
        <w:trPr>
          <w:trHeight w:hRule="exact" w:val="535"/>
        </w:trPr>
        <w:tc>
          <w:tcPr>
            <w:tcW w:w="4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ED3E9" w14:textId="77777777" w:rsidR="00880C06" w:rsidRPr="00573F9D" w:rsidRDefault="00880C06" w:rsidP="003B14A3">
            <w:pPr>
              <w:rPr>
                <w:sz w:val="20"/>
                <w:szCs w:val="20"/>
              </w:rPr>
            </w:pPr>
            <w:r w:rsidRPr="00573F9D">
              <w:rPr>
                <w:sz w:val="20"/>
                <w:szCs w:val="20"/>
              </w:rPr>
              <w:t>Punteggio di Laurea attinente (max 12)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47539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left="129"/>
            </w:pPr>
            <w:r>
              <w:rPr>
                <w:sz w:val="20"/>
                <w:szCs w:val="20"/>
              </w:rPr>
              <w:t>Senza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lode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F4E8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6</w:t>
            </w:r>
          </w:p>
        </w:tc>
      </w:tr>
      <w:tr w:rsidR="00880C06" w14:paraId="04BBDB70" w14:textId="77777777" w:rsidTr="003B14A3">
        <w:trPr>
          <w:trHeight w:hRule="exact" w:val="430"/>
        </w:trPr>
        <w:tc>
          <w:tcPr>
            <w:tcW w:w="48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0EF62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C50E7" w14:textId="77777777" w:rsidR="00880C06" w:rsidRDefault="00880C06" w:rsidP="003B14A3">
            <w:pPr>
              <w:pStyle w:val="TableParagraph"/>
              <w:kinsoku w:val="0"/>
              <w:overflowPunct w:val="0"/>
              <w:spacing w:before="144"/>
              <w:ind w:left="122"/>
            </w:pPr>
            <w:r>
              <w:rPr>
                <w:sz w:val="20"/>
                <w:szCs w:val="20"/>
              </w:rPr>
              <w:t>Con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lode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880A3" w14:textId="77777777" w:rsidR="00880C06" w:rsidRDefault="00880C06" w:rsidP="003B14A3">
            <w:pPr>
              <w:pStyle w:val="TableParagraph"/>
              <w:kinsoku w:val="0"/>
              <w:overflowPunct w:val="0"/>
              <w:spacing w:before="120"/>
              <w:ind w:right="95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880C06" w14:paraId="722D72E2" w14:textId="77777777" w:rsidTr="003B14A3">
        <w:trPr>
          <w:trHeight w:val="114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E12A8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left="151"/>
            </w:pPr>
            <w:r>
              <w:rPr>
                <w:sz w:val="20"/>
                <w:szCs w:val="20"/>
              </w:rPr>
              <w:t>Altra laurea o Diploma  (max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7E8F00" w14:textId="77777777" w:rsidR="00880C06" w:rsidRDefault="00880C06" w:rsidP="003B14A3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940AFEB" w14:textId="77777777" w:rsidR="00880C06" w:rsidRDefault="00880C06" w:rsidP="003B14A3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</w:p>
          <w:p w14:paraId="51A997B2" w14:textId="77777777" w:rsidR="00880C06" w:rsidRDefault="00880C06" w:rsidP="003B14A3">
            <w:pPr>
              <w:pStyle w:val="TableParagraph"/>
              <w:kinsoku w:val="0"/>
              <w:overflowPunct w:val="0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6</w:t>
            </w:r>
          </w:p>
        </w:tc>
      </w:tr>
      <w:tr w:rsidR="00880C06" w14:paraId="0EED3835" w14:textId="77777777" w:rsidTr="003B14A3">
        <w:trPr>
          <w:trHeight w:hRule="exact" w:val="567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D4588" w14:textId="77777777" w:rsidR="00880C06" w:rsidRDefault="00880C06" w:rsidP="003B14A3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14:paraId="30814EF2" w14:textId="77777777" w:rsidR="00880C06" w:rsidRDefault="00880C06" w:rsidP="003B14A3">
            <w:pPr>
              <w:pStyle w:val="TableParagraph"/>
              <w:kinsoku w:val="0"/>
              <w:overflowPunct w:val="0"/>
              <w:ind w:left="14"/>
            </w:pPr>
            <w:r>
              <w:rPr>
                <w:sz w:val="20"/>
                <w:szCs w:val="20"/>
              </w:rPr>
              <w:t>Dottorato di ricerca attinente (max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E59E7" w14:textId="77777777" w:rsidR="00880C06" w:rsidRDefault="00880C06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BD168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9</w:t>
            </w:r>
          </w:p>
        </w:tc>
      </w:tr>
      <w:tr w:rsidR="00880C06" w14:paraId="25A1F654" w14:textId="77777777" w:rsidTr="003B14A3">
        <w:trPr>
          <w:trHeight w:hRule="exact" w:val="701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2104A" w14:textId="77777777" w:rsidR="00880C06" w:rsidRDefault="00880C06" w:rsidP="003B14A3">
            <w:pPr>
              <w:pStyle w:val="TableParagraph"/>
              <w:kinsoku w:val="0"/>
              <w:overflowPunct w:val="0"/>
              <w:spacing w:before="154" w:line="261" w:lineRule="auto"/>
              <w:ind w:left="57" w:right="105" w:hanging="51"/>
            </w:pPr>
            <w:r>
              <w:rPr>
                <w:sz w:val="20"/>
                <w:szCs w:val="20"/>
              </w:rPr>
              <w:t>Master di I livello, Specializzazione o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Perfezionamento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annuale attinente (max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7AD5B" w14:textId="77777777" w:rsidR="00880C06" w:rsidRDefault="00880C06" w:rsidP="003B14A3">
            <w:pPr>
              <w:pStyle w:val="TableParagraph"/>
              <w:kinsoku w:val="0"/>
              <w:overflowPunct w:val="0"/>
              <w:spacing w:before="154" w:line="261" w:lineRule="auto"/>
              <w:ind w:right="99"/>
            </w:pPr>
            <w:r>
              <w:rPr>
                <w:sz w:val="20"/>
                <w:szCs w:val="20"/>
              </w:rPr>
              <w:t>1 punti per titolo max 4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3C5A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4</w:t>
            </w:r>
          </w:p>
        </w:tc>
      </w:tr>
      <w:tr w:rsidR="00880C06" w14:paraId="3C8743D7" w14:textId="77777777" w:rsidTr="003B14A3">
        <w:trPr>
          <w:trHeight w:hRule="exact" w:val="71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3BFBE" w14:textId="77777777" w:rsidR="00880C06" w:rsidRDefault="00880C06" w:rsidP="003B14A3">
            <w:pPr>
              <w:pStyle w:val="TableParagraph"/>
              <w:kinsoku w:val="0"/>
              <w:overflowPunct w:val="0"/>
              <w:spacing w:before="161" w:line="256" w:lineRule="auto"/>
              <w:ind w:left="50" w:right="103" w:firstLine="108"/>
            </w:pPr>
            <w:r>
              <w:rPr>
                <w:sz w:val="20"/>
                <w:szCs w:val="20"/>
              </w:rPr>
              <w:t>Master di II livello, Specializzazione o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Perfezionamento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pluriennale attinente  (max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C3F3" w14:textId="77777777" w:rsidR="00880C06" w:rsidRDefault="00880C06" w:rsidP="003B14A3">
            <w:pPr>
              <w:pStyle w:val="TableParagraph"/>
              <w:kinsoku w:val="0"/>
              <w:overflowPunct w:val="0"/>
              <w:spacing w:before="118" w:line="256" w:lineRule="auto"/>
              <w:ind w:left="79" w:right="97"/>
            </w:pPr>
            <w:r>
              <w:rPr>
                <w:sz w:val="20"/>
                <w:szCs w:val="20"/>
              </w:rPr>
              <w:t>3 punti per titolo max 3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18A6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32"/>
              <w:jc w:val="center"/>
            </w:pPr>
            <w:r>
              <w:rPr>
                <w:w w:val="99"/>
                <w:sz w:val="20"/>
                <w:szCs w:val="20"/>
              </w:rPr>
              <w:t>9</w:t>
            </w:r>
          </w:p>
        </w:tc>
      </w:tr>
      <w:tr w:rsidR="00880C06" w14:paraId="4AEC5E67" w14:textId="77777777" w:rsidTr="003B14A3">
        <w:trPr>
          <w:trHeight w:hRule="exact" w:val="55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2570A" w14:textId="77777777" w:rsidR="00880C06" w:rsidRDefault="00880C06" w:rsidP="003B14A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0811DC80" w14:textId="77777777" w:rsidR="00880C06" w:rsidRDefault="00880C06" w:rsidP="003B14A3">
            <w:pPr>
              <w:pStyle w:val="TableParagraph"/>
              <w:kinsoku w:val="0"/>
              <w:overflowPunct w:val="0"/>
              <w:ind w:left="143"/>
            </w:pPr>
            <w:r>
              <w:rPr>
                <w:sz w:val="20"/>
                <w:szCs w:val="20"/>
              </w:rPr>
              <w:t>Totale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Culturali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4C104" w14:textId="77777777" w:rsidR="00880C06" w:rsidRDefault="00880C06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D77DD" w14:textId="77777777" w:rsidR="00880C06" w:rsidRDefault="00880C06" w:rsidP="003B14A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11DC4915" w14:textId="77777777" w:rsidR="00880C06" w:rsidRDefault="00880C06" w:rsidP="003B14A3">
            <w:pPr>
              <w:pStyle w:val="TableParagraph"/>
              <w:kinsoku w:val="0"/>
              <w:overflowPunct w:val="0"/>
              <w:ind w:left="48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</w:tbl>
    <w:p w14:paraId="7599026F" w14:textId="77777777" w:rsidR="00880C06" w:rsidRDefault="00880C06" w:rsidP="00880C06"/>
    <w:p w14:paraId="23D860DD" w14:textId="77777777" w:rsidR="00B4314A" w:rsidRDefault="00B4314A" w:rsidP="00880C06"/>
    <w:p w14:paraId="68EE82F6" w14:textId="09FF57CF" w:rsidR="00B4314A" w:rsidRDefault="00B4314A" w:rsidP="00880C06">
      <w:pPr>
        <w:sectPr w:rsidR="00B4314A" w:rsidSect="00B4314A">
          <w:pgSz w:w="11910" w:h="16840"/>
          <w:pgMar w:top="1560" w:right="1020" w:bottom="280" w:left="1020" w:header="708" w:footer="0" w:gutter="0"/>
          <w:cols w:space="720"/>
          <w:noEndnote/>
        </w:sect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3"/>
        <w:gridCol w:w="2799"/>
        <w:gridCol w:w="1488"/>
      </w:tblGrid>
      <w:tr w:rsidR="00880C06" w14:paraId="5DB82980" w14:textId="77777777" w:rsidTr="003B14A3">
        <w:trPr>
          <w:trHeight w:hRule="exact" w:val="722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306A3" w14:textId="77777777" w:rsidR="00880C06" w:rsidRDefault="00880C06" w:rsidP="003B14A3">
            <w:pPr>
              <w:pStyle w:val="TableParagraph"/>
              <w:kinsoku w:val="0"/>
              <w:overflowPunct w:val="0"/>
              <w:spacing w:before="147"/>
              <w:ind w:left="1449"/>
            </w:pPr>
            <w:r>
              <w:rPr>
                <w:b/>
                <w:bCs/>
                <w:sz w:val="20"/>
                <w:szCs w:val="20"/>
              </w:rPr>
              <w:lastRenderedPageBreak/>
              <w:t>Competenze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specifiche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26AF0" w14:textId="77777777" w:rsidR="00880C06" w:rsidRDefault="00880C06" w:rsidP="003B14A3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14:paraId="588D5D37" w14:textId="77777777" w:rsidR="00880C06" w:rsidRDefault="00880C06" w:rsidP="003B14A3">
            <w:pPr>
              <w:pStyle w:val="TableParagraph"/>
              <w:kinsoku w:val="0"/>
              <w:overflowPunct w:val="0"/>
              <w:ind w:left="530"/>
            </w:pPr>
            <w:r>
              <w:rPr>
                <w:b/>
                <w:bCs/>
                <w:sz w:val="20"/>
                <w:szCs w:val="20"/>
              </w:rPr>
              <w:t>Condizioni e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DF3A0" w14:textId="77777777" w:rsidR="00880C06" w:rsidRDefault="00880C06" w:rsidP="003B14A3">
            <w:pPr>
              <w:pStyle w:val="TableParagraph"/>
              <w:kinsoku w:val="0"/>
              <w:overflowPunct w:val="0"/>
              <w:spacing w:before="57" w:line="320" w:lineRule="atLeast"/>
              <w:ind w:left="355" w:right="326" w:hanging="56"/>
            </w:pPr>
            <w:r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massimo</w:t>
            </w:r>
          </w:p>
        </w:tc>
      </w:tr>
      <w:tr w:rsidR="00880C06" w14:paraId="2B416D6A" w14:textId="77777777" w:rsidTr="003B14A3">
        <w:trPr>
          <w:trHeight w:hRule="exact" w:val="97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CEE4F" w14:textId="77777777" w:rsidR="00880C06" w:rsidRDefault="00880C06" w:rsidP="003B14A3">
            <w:pPr>
              <w:pStyle w:val="TableParagraph"/>
              <w:kinsoku w:val="0"/>
              <w:overflowPunct w:val="0"/>
              <w:spacing w:before="144"/>
              <w:ind w:left="57" w:right="347" w:firstLine="122"/>
            </w:pPr>
            <w:r>
              <w:rPr>
                <w:sz w:val="20"/>
                <w:szCs w:val="20"/>
              </w:rPr>
              <w:t>Partecipazione a corsi di formazione inerenti a percorsi di musicoterapia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5298" w14:textId="77777777" w:rsidR="00880C06" w:rsidRDefault="00880C06" w:rsidP="003B14A3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14:paraId="4D4081D6" w14:textId="77777777" w:rsidR="00880C06" w:rsidRDefault="00880C06" w:rsidP="003B14A3">
            <w:pPr>
              <w:pStyle w:val="TableParagraph"/>
              <w:kinsoku w:val="0"/>
              <w:overflowPunct w:val="0"/>
              <w:spacing w:line="264" w:lineRule="auto"/>
              <w:ind w:left="712" w:right="548" w:hanging="195"/>
            </w:pPr>
            <w:r>
              <w:rPr>
                <w:sz w:val="20"/>
                <w:szCs w:val="20"/>
              </w:rPr>
              <w:t>max 5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punti 6 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EC1C8CE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</w:pPr>
            <w:r>
              <w:t>30</w:t>
            </w:r>
          </w:p>
        </w:tc>
      </w:tr>
      <w:tr w:rsidR="00880C06" w14:paraId="225FEF43" w14:textId="77777777" w:rsidTr="003B14A3">
        <w:trPr>
          <w:trHeight w:hRule="exact" w:val="97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F488A" w14:textId="77777777" w:rsidR="00880C06" w:rsidRDefault="00880C06" w:rsidP="003B14A3">
            <w:pPr>
              <w:pStyle w:val="TableParagraph"/>
              <w:kinsoku w:val="0"/>
              <w:overflowPunct w:val="0"/>
              <w:spacing w:before="144"/>
              <w:ind w:left="57" w:right="256" w:firstLine="122"/>
            </w:pPr>
            <w:r w:rsidRPr="00326184">
              <w:rPr>
                <w:sz w:val="20"/>
                <w:szCs w:val="20"/>
              </w:rPr>
              <w:t>Partecipazione a corsi di formazione inerenti a percorsi di</w:t>
            </w:r>
            <w:r>
              <w:rPr>
                <w:sz w:val="20"/>
                <w:szCs w:val="20"/>
              </w:rPr>
              <w:t xml:space="preserve"> teatro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7F1E" w14:textId="77777777" w:rsidR="00880C06" w:rsidRDefault="00880C06" w:rsidP="003B14A3">
            <w:pPr>
              <w:pStyle w:val="TableParagraph"/>
              <w:kinsoku w:val="0"/>
              <w:overflowPunct w:val="0"/>
              <w:spacing w:before="6"/>
              <w:rPr>
                <w:sz w:val="21"/>
                <w:szCs w:val="21"/>
              </w:rPr>
            </w:pPr>
          </w:p>
          <w:p w14:paraId="3D3F8973" w14:textId="77777777" w:rsidR="00880C06" w:rsidRDefault="00880C06" w:rsidP="003B14A3">
            <w:pPr>
              <w:pStyle w:val="TableParagraph"/>
              <w:kinsoku w:val="0"/>
              <w:overflowPunct w:val="0"/>
              <w:spacing w:line="264" w:lineRule="auto"/>
              <w:ind w:left="804" w:right="548" w:hanging="286"/>
            </w:pPr>
            <w:r>
              <w:rPr>
                <w:sz w:val="20"/>
                <w:szCs w:val="20"/>
              </w:rPr>
              <w:t>max 5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punti 6 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88DBAA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</w:pPr>
          </w:p>
        </w:tc>
      </w:tr>
      <w:tr w:rsidR="00880C06" w14:paraId="430C23B5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A366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</w:pPr>
            <w:r w:rsidRPr="00326184">
              <w:rPr>
                <w:sz w:val="20"/>
                <w:szCs w:val="20"/>
              </w:rPr>
              <w:t>Partecipazione a corsi di f</w:t>
            </w:r>
            <w:r>
              <w:rPr>
                <w:sz w:val="20"/>
                <w:szCs w:val="20"/>
              </w:rPr>
              <w:t>ormazione inerenti a corsi nel settore audiovisivo e multimediale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B5386" w14:textId="77777777" w:rsidR="00880C06" w:rsidRDefault="00880C06" w:rsidP="003B14A3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max 5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  <w:p w14:paraId="089022DC" w14:textId="77777777" w:rsidR="00880C06" w:rsidRPr="00CA7BB5" w:rsidRDefault="00880C06" w:rsidP="003B1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 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960A0C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</w:pPr>
          </w:p>
        </w:tc>
      </w:tr>
      <w:tr w:rsidR="00880C06" w14:paraId="3FE0F8C8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2BD2E" w14:textId="77777777" w:rsidR="00880C06" w:rsidRPr="00326184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>Partecipazione a c</w:t>
            </w:r>
            <w:r>
              <w:rPr>
                <w:sz w:val="20"/>
                <w:szCs w:val="20"/>
              </w:rPr>
              <w:t>orsi di formazione inerenti a per</w:t>
            </w:r>
            <w:r w:rsidRPr="00CA7BB5">
              <w:rPr>
                <w:sz w:val="20"/>
                <w:szCs w:val="20"/>
              </w:rPr>
              <w:t>corsi di</w:t>
            </w:r>
            <w:r>
              <w:rPr>
                <w:sz w:val="20"/>
                <w:szCs w:val="20"/>
              </w:rPr>
              <w:t xml:space="preserve"> formazione per robotica e stampa 3D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0732B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5DAEE9D9" w14:textId="77777777" w:rsidR="00880C06" w:rsidRPr="00CA7BB5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10A3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880C06" w14:paraId="45CEFEC3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4FA02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>Esperienze pregresse di corsi di</w:t>
            </w:r>
            <w:r>
              <w:rPr>
                <w:sz w:val="20"/>
                <w:szCs w:val="20"/>
              </w:rPr>
              <w:t xml:space="preserve"> musicoterapia</w:t>
            </w:r>
            <w:r w:rsidRPr="00CA7BB5">
              <w:rPr>
                <w:sz w:val="20"/>
                <w:szCs w:val="20"/>
              </w:rPr>
              <w:t xml:space="preserve"> in istituti di istruzione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7E10A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63B10CF4" w14:textId="77777777" w:rsidR="00880C06" w:rsidRDefault="00880C06" w:rsidP="003B14A3">
            <w:r>
              <w:rPr>
                <w:sz w:val="20"/>
                <w:szCs w:val="20"/>
              </w:rPr>
              <w:t xml:space="preserve">              </w:t>
            </w: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A4AE20E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80C06" w14:paraId="0E1F931A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6A37" w14:textId="77777777" w:rsidR="00880C06" w:rsidRPr="00326184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pregresse di corsi di teatro in istituti di istruzione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77E9E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49516DE8" w14:textId="77777777" w:rsidR="00880C06" w:rsidRDefault="00880C06" w:rsidP="003B14A3">
            <w:r>
              <w:rPr>
                <w:sz w:val="20"/>
                <w:szCs w:val="20"/>
              </w:rPr>
              <w:t xml:space="preserve">               </w:t>
            </w: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F23672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880C06" w14:paraId="1CED22A6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AFE32" w14:textId="77777777" w:rsidR="00880C06" w:rsidRPr="00326184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Esperienze pregresse </w:t>
            </w:r>
            <w:r w:rsidRPr="00CA7BB5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>video/foto/riprese</w:t>
            </w:r>
            <w:r w:rsidRPr="00CA7BB5">
              <w:rPr>
                <w:sz w:val="20"/>
                <w:szCs w:val="20"/>
              </w:rPr>
              <w:t xml:space="preserve"> in istituti di istruzione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6B561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3CF935C3" w14:textId="77777777" w:rsidR="00880C06" w:rsidRDefault="00880C06" w:rsidP="003B14A3">
            <w:r>
              <w:rPr>
                <w:sz w:val="20"/>
                <w:szCs w:val="20"/>
              </w:rPr>
              <w:t xml:space="preserve">            </w:t>
            </w: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90467E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880C06" w14:paraId="280A790E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E9BC" w14:textId="77777777" w:rsidR="00880C06" w:rsidRPr="00326184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Esperienze pregresse di </w:t>
            </w:r>
            <w:r>
              <w:rPr>
                <w:sz w:val="20"/>
                <w:szCs w:val="20"/>
              </w:rPr>
              <w:t xml:space="preserve">laboratori </w:t>
            </w:r>
            <w:r w:rsidRPr="00CA7BB5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>robotica e stampa 3D</w:t>
            </w:r>
            <w:r w:rsidRPr="00CA7BB5">
              <w:rPr>
                <w:sz w:val="20"/>
                <w:szCs w:val="20"/>
              </w:rPr>
              <w:t xml:space="preserve"> in istituti di istruzione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1AA50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24FF90D0" w14:textId="77777777" w:rsidR="00880C06" w:rsidRDefault="00880C06" w:rsidP="003B14A3">
            <w:r>
              <w:rPr>
                <w:sz w:val="20"/>
                <w:szCs w:val="20"/>
              </w:rPr>
              <w:t xml:space="preserve">            </w:t>
            </w: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3358E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880C06" w14:paraId="0F92E654" w14:textId="77777777" w:rsidTr="003B14A3">
        <w:trPr>
          <w:trHeight w:hRule="exact" w:val="56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2DA4A" w14:textId="77777777" w:rsidR="00880C06" w:rsidRDefault="00880C06" w:rsidP="003B14A3">
            <w:pPr>
              <w:pStyle w:val="TableParagraph"/>
              <w:kinsoku w:val="0"/>
              <w:overflowPunct w:val="0"/>
              <w:spacing w:before="139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competenze specifiche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D184F" w14:textId="77777777" w:rsidR="00880C06" w:rsidRDefault="00880C06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A56DB" w14:textId="77777777" w:rsidR="00880C06" w:rsidRDefault="00880C06" w:rsidP="003B14A3">
            <w:pPr>
              <w:pStyle w:val="TableParagraph"/>
              <w:kinsoku w:val="0"/>
              <w:overflowPunct w:val="0"/>
              <w:spacing w:before="139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80C06" w14:paraId="532A66EB" w14:textId="77777777" w:rsidTr="003B14A3">
        <w:trPr>
          <w:trHeight w:hRule="exact" w:val="56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AE508" w14:textId="77777777" w:rsidR="00880C06" w:rsidRDefault="00880C06" w:rsidP="003B14A3">
            <w:pPr>
              <w:pStyle w:val="TableParagraph"/>
              <w:kinsoku w:val="0"/>
              <w:overflowPunct w:val="0"/>
              <w:spacing w:before="139"/>
              <w:ind w:left="-1"/>
            </w:pPr>
            <w:r>
              <w:rPr>
                <w:sz w:val="20"/>
                <w:szCs w:val="20"/>
              </w:rPr>
              <w:t>TOTALE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PUNTEGGIO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2670" w14:textId="77777777" w:rsidR="00880C06" w:rsidRDefault="00880C06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CA248" w14:textId="77777777" w:rsidR="00880C06" w:rsidRDefault="00880C06" w:rsidP="003B14A3">
            <w:pPr>
              <w:pStyle w:val="TableParagraph"/>
              <w:kinsoku w:val="0"/>
              <w:overflowPunct w:val="0"/>
              <w:spacing w:before="139"/>
              <w:ind w:right="2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1CBB1925" w14:textId="77777777" w:rsidR="00880C06" w:rsidRDefault="00880C06">
      <w:pPr>
        <w:pStyle w:val="Corpotesto"/>
        <w:kinsoku w:val="0"/>
        <w:overflowPunct w:val="0"/>
        <w:ind w:right="123"/>
      </w:pPr>
    </w:p>
    <w:p w14:paraId="50C056C4" w14:textId="77777777" w:rsidR="00880C06" w:rsidRDefault="00880C06">
      <w:pPr>
        <w:pStyle w:val="Corpotesto"/>
        <w:kinsoku w:val="0"/>
        <w:overflowPunct w:val="0"/>
        <w:ind w:right="123"/>
      </w:pPr>
    </w:p>
    <w:p w14:paraId="7DCD6B20" w14:textId="77777777" w:rsidR="00880C06" w:rsidRDefault="00880C06">
      <w:pPr>
        <w:pStyle w:val="Corpotesto"/>
        <w:kinsoku w:val="0"/>
        <w:overflowPunct w:val="0"/>
        <w:ind w:right="123"/>
      </w:pPr>
    </w:p>
    <w:p w14:paraId="4C93A73B" w14:textId="77777777" w:rsidR="00880C06" w:rsidRDefault="00880C06">
      <w:pPr>
        <w:pStyle w:val="Corpotesto"/>
        <w:kinsoku w:val="0"/>
        <w:overflowPunct w:val="0"/>
        <w:ind w:right="123"/>
      </w:pPr>
    </w:p>
    <w:p w14:paraId="57835EF8" w14:textId="77777777" w:rsidR="00573F9D" w:rsidRDefault="00573F9D">
      <w:pPr>
        <w:pStyle w:val="Corpotesto"/>
        <w:kinsoku w:val="0"/>
        <w:overflowPunct w:val="0"/>
        <w:ind w:right="123"/>
      </w:pPr>
      <w:r>
        <w:t>Luogo e</w:t>
      </w:r>
      <w:r>
        <w:rPr>
          <w:spacing w:val="-6"/>
        </w:rPr>
        <w:t xml:space="preserve"> </w:t>
      </w:r>
      <w:r>
        <w:t>data</w:t>
      </w:r>
      <w:r w:rsidR="008A1918">
        <w:t xml:space="preserve"> ___________________________</w:t>
      </w:r>
    </w:p>
    <w:p w14:paraId="65DF3672" w14:textId="77777777" w:rsidR="00573F9D" w:rsidRDefault="00573F9D">
      <w:pPr>
        <w:pStyle w:val="Corpotesto"/>
        <w:kinsoku w:val="0"/>
        <w:overflowPunct w:val="0"/>
        <w:ind w:left="0"/>
      </w:pPr>
    </w:p>
    <w:p w14:paraId="3F3891E6" w14:textId="77777777" w:rsidR="00573F9D" w:rsidRDefault="00573F9D">
      <w:pPr>
        <w:pStyle w:val="Corpotesto"/>
        <w:kinsoku w:val="0"/>
        <w:overflowPunct w:val="0"/>
        <w:spacing w:before="8"/>
        <w:ind w:left="0"/>
        <w:rPr>
          <w:sz w:val="18"/>
          <w:szCs w:val="18"/>
        </w:rPr>
      </w:pPr>
    </w:p>
    <w:p w14:paraId="78420044" w14:textId="77777777" w:rsidR="00573F9D" w:rsidRDefault="00880C06" w:rsidP="008A1918">
      <w:pPr>
        <w:pStyle w:val="Corpotesto"/>
        <w:kinsoku w:val="0"/>
        <w:overflowPunct w:val="0"/>
        <w:spacing w:before="73"/>
        <w:ind w:left="3119" w:right="89"/>
        <w:jc w:val="center"/>
      </w:pPr>
      <w:r>
        <w:t xml:space="preserve">                                   </w:t>
      </w:r>
      <w:r w:rsidR="00573F9D">
        <w:t>Firma</w:t>
      </w:r>
      <w:r w:rsidR="008A1918">
        <w:t>____________________________</w:t>
      </w:r>
    </w:p>
    <w:p w14:paraId="17111722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05B13285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79EBD082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66AB1445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4C357D72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3B1A6B36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7F8FC690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49C17B3F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48BA19B4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075DD204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2182AB56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1E247348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5497B4C8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0FD40A08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6DF06BDC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6E613188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63245F7E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3F5DF05A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07C6E32D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38C2BE71" w14:textId="77777777" w:rsidR="00CB5379" w:rsidRPr="00CB5379" w:rsidRDefault="00CB5379" w:rsidP="00CB5379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b/>
          <w:bCs/>
          <w:sz w:val="22"/>
          <w:szCs w:val="22"/>
        </w:rPr>
      </w:pPr>
      <w:r w:rsidRPr="00CB5379">
        <w:rPr>
          <w:rFonts w:ascii="Garamond" w:hAnsi="Garamond"/>
          <w:b/>
          <w:bCs/>
          <w:sz w:val="22"/>
          <w:szCs w:val="22"/>
          <w:u w:val="single"/>
        </w:rPr>
        <w:lastRenderedPageBreak/>
        <w:t xml:space="preserve">Allegato </w:t>
      </w:r>
      <w:r>
        <w:rPr>
          <w:rFonts w:ascii="Garamond" w:hAnsi="Garamond"/>
          <w:b/>
          <w:bCs/>
          <w:sz w:val="22"/>
          <w:szCs w:val="22"/>
          <w:u w:val="single"/>
        </w:rPr>
        <w:t>2</w:t>
      </w:r>
    </w:p>
    <w:p w14:paraId="2210CFDE" w14:textId="77777777" w:rsidR="00CB5379" w:rsidRDefault="00CB5379" w:rsidP="00CB5379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b/>
          <w:bCs/>
          <w:sz w:val="22"/>
        </w:rPr>
      </w:pPr>
    </w:p>
    <w:p w14:paraId="7A0330D1" w14:textId="4757E933" w:rsidR="00CB5379" w:rsidRDefault="00CB5379" w:rsidP="00CB5379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b/>
          <w:bCs/>
          <w:sz w:val="22"/>
        </w:rPr>
      </w:pPr>
      <w:r>
        <w:rPr>
          <w:rFonts w:ascii="Garamond" w:hAnsi="Garamond"/>
          <w:b/>
          <w:bCs/>
          <w:sz w:val="22"/>
        </w:rPr>
        <w:t>SCHEDA AUTOVALUTAZIONE TITOLI PER IL TUTOR</w:t>
      </w:r>
    </w:p>
    <w:p w14:paraId="6774B277" w14:textId="77777777" w:rsidR="00CB5379" w:rsidRDefault="00CB5379" w:rsidP="00CB5379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sz w:val="22"/>
        </w:rPr>
      </w:pPr>
    </w:p>
    <w:p w14:paraId="02EF78D8" w14:textId="77777777" w:rsidR="00CB5379" w:rsidRPr="00FB203C" w:rsidRDefault="00CB5379" w:rsidP="00CB5379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sz w:val="22"/>
        </w:rPr>
      </w:pPr>
    </w:p>
    <w:p w14:paraId="2B534235" w14:textId="49A64EA9" w:rsidR="00CB5379" w:rsidRDefault="00CB5379" w:rsidP="00CB5379">
      <w:pPr>
        <w:pStyle w:val="Corpotesto"/>
        <w:kinsoku w:val="0"/>
        <w:overflowPunct w:val="0"/>
        <w:spacing w:before="94" w:line="224" w:lineRule="exact"/>
        <w:ind w:left="0" w:right="372"/>
        <w:contextualSpacing/>
        <w:jc w:val="right"/>
        <w:rPr>
          <w:rFonts w:ascii="Garamond" w:hAnsi="Garamond"/>
          <w:sz w:val="22"/>
        </w:rPr>
      </w:pPr>
      <w:r w:rsidRPr="00F10883">
        <w:rPr>
          <w:rFonts w:ascii="Garamond" w:hAnsi="Garamond"/>
          <w:sz w:val="22"/>
        </w:rPr>
        <w:t xml:space="preserve">Al Dirigente Scolastico </w:t>
      </w:r>
    </w:p>
    <w:p w14:paraId="4B9127A6" w14:textId="1A398295" w:rsidR="00CB5379" w:rsidRDefault="00CB5379" w:rsidP="00CB5379">
      <w:pPr>
        <w:pStyle w:val="Corpotesto"/>
        <w:kinsoku w:val="0"/>
        <w:overflowPunct w:val="0"/>
        <w:spacing w:before="94" w:line="224" w:lineRule="exact"/>
        <w:ind w:left="0" w:right="372"/>
        <w:contextualSpacing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dell’Istituto Comprensivo Statale “Ilaria Alpi”</w:t>
      </w:r>
    </w:p>
    <w:p w14:paraId="30D5C1C6" w14:textId="2BA97125" w:rsidR="00CB5379" w:rsidRDefault="0016196C" w:rsidP="00CB5379">
      <w:pPr>
        <w:pStyle w:val="Corpotesto"/>
        <w:kinsoku w:val="0"/>
        <w:overflowPunct w:val="0"/>
        <w:spacing w:before="16"/>
        <w:ind w:left="0" w:right="372"/>
        <w:jc w:val="right"/>
        <w:rPr>
          <w:rStyle w:val="Collegamentoipertestuale"/>
          <w:rFonts w:ascii="Garamond" w:hAnsi="Garamond"/>
          <w:sz w:val="22"/>
        </w:rPr>
      </w:pPr>
      <w:hyperlink r:id="rId13" w:history="1">
        <w:r w:rsidR="00CB5379" w:rsidRPr="00CD32D1">
          <w:rPr>
            <w:rStyle w:val="Collegamentoipertestuale"/>
            <w:rFonts w:ascii="Garamond" w:hAnsi="Garamond"/>
            <w:sz w:val="22"/>
          </w:rPr>
          <w:t>bnic855006@istruzione.it</w:t>
        </w:r>
      </w:hyperlink>
    </w:p>
    <w:p w14:paraId="1E666F6F" w14:textId="77777777" w:rsidR="00CB5379" w:rsidRDefault="00CB5379" w:rsidP="00CB5379">
      <w:pPr>
        <w:pStyle w:val="Corpotesto"/>
        <w:kinsoku w:val="0"/>
        <w:overflowPunct w:val="0"/>
        <w:spacing w:before="16"/>
        <w:ind w:left="0" w:right="123"/>
        <w:rPr>
          <w:rFonts w:ascii="Calibri" w:hAnsi="Calibri" w:cs="Calibri"/>
        </w:rPr>
      </w:pPr>
    </w:p>
    <w:p w14:paraId="715534C0" w14:textId="77777777" w:rsidR="00CB5379" w:rsidRDefault="00CB5379" w:rsidP="00D77D89">
      <w:pPr>
        <w:pStyle w:val="Corpotesto"/>
        <w:tabs>
          <w:tab w:val="left" w:pos="5155"/>
          <w:tab w:val="left" w:pos="8723"/>
        </w:tabs>
        <w:kinsoku w:val="0"/>
        <w:overflowPunct w:val="0"/>
        <w:ind w:right="123"/>
        <w:rPr>
          <w:rFonts w:ascii="Calibri" w:hAnsi="Calibri" w:cs="Calibri"/>
        </w:rPr>
      </w:pPr>
    </w:p>
    <w:p w14:paraId="1436C09D" w14:textId="0C248D81" w:rsidR="00D77D89" w:rsidRDefault="00D77D89" w:rsidP="00D77D89">
      <w:pPr>
        <w:pStyle w:val="Corpotesto"/>
        <w:tabs>
          <w:tab w:val="left" w:pos="5155"/>
          <w:tab w:val="left" w:pos="8723"/>
        </w:tabs>
        <w:kinsoku w:val="0"/>
        <w:overflowPunct w:val="0"/>
        <w:ind w:right="123"/>
        <w:rPr>
          <w:rFonts w:ascii="Calibri" w:hAnsi="Calibri" w:cs="Calibri"/>
        </w:rPr>
      </w:pPr>
      <w:r>
        <w:rPr>
          <w:rFonts w:ascii="Calibri" w:hAnsi="Calibri" w:cs="Calibri"/>
        </w:rPr>
        <w:t>Il/la</w:t>
      </w:r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sottoscritto/a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nato/a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14:paraId="1387FE56" w14:textId="77777777" w:rsidR="00D77D89" w:rsidRDefault="00D77D89" w:rsidP="00D77D89">
      <w:pPr>
        <w:pStyle w:val="Corpotesto"/>
        <w:kinsoku w:val="0"/>
        <w:overflowPunct w:val="0"/>
        <w:spacing w:before="5"/>
        <w:ind w:left="0"/>
        <w:rPr>
          <w:rFonts w:ascii="Calibri" w:hAnsi="Calibri" w:cs="Calibri"/>
          <w:sz w:val="18"/>
          <w:szCs w:val="18"/>
        </w:rPr>
      </w:pPr>
    </w:p>
    <w:p w14:paraId="6334DEAA" w14:textId="77777777" w:rsidR="00D77D89" w:rsidRDefault="00D77D89" w:rsidP="00D77D89">
      <w:pPr>
        <w:pStyle w:val="Corpotesto"/>
        <w:tabs>
          <w:tab w:val="left" w:pos="3281"/>
          <w:tab w:val="left" w:pos="5970"/>
        </w:tabs>
        <w:kinsoku w:val="0"/>
        <w:overflowPunct w:val="0"/>
        <w:spacing w:before="59" w:line="259" w:lineRule="auto"/>
        <w:ind w:right="111"/>
        <w:jc w:val="both"/>
      </w:pPr>
      <w:r>
        <w:rPr>
          <w:rFonts w:ascii="Calibri" w:hAnsi="Calibri" w:cs="Calibri"/>
          <w:w w:val="95"/>
        </w:rPr>
        <w:t>Il</w:t>
      </w:r>
      <w:r>
        <w:rPr>
          <w:rFonts w:ascii="Calibri" w:hAnsi="Calibri" w:cs="Calibri"/>
          <w:w w:val="95"/>
          <w:u w:val="single"/>
        </w:rPr>
        <w:tab/>
      </w:r>
      <w:r>
        <w:rPr>
          <w:rFonts w:ascii="Calibri" w:hAnsi="Calibri" w:cs="Calibri"/>
        </w:rPr>
        <w:t>C.F.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ai fini della compilazione delle graduatorie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per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 xml:space="preserve">il reclutamento di personale esperto e tutor </w:t>
      </w:r>
      <w:r>
        <w:t xml:space="preserve">per percorsi formativi e laboratoriali co-curriculari </w:t>
      </w:r>
      <w:r>
        <w:rPr>
          <w:rFonts w:ascii="Calibri" w:hAnsi="Calibri" w:cs="Calibri"/>
        </w:rPr>
        <w:t xml:space="preserve">per il </w:t>
      </w:r>
      <w:proofErr w:type="gramStart"/>
      <w:r>
        <w:rPr>
          <w:rFonts w:ascii="Calibri" w:hAnsi="Calibri" w:cs="Calibri"/>
        </w:rPr>
        <w:t>progetto :</w:t>
      </w:r>
      <w:proofErr w:type="gramEnd"/>
      <w:r>
        <w:rPr>
          <w:rFonts w:ascii="Calibri" w:hAnsi="Calibri" w:cs="Calibri"/>
        </w:rPr>
        <w:t xml:space="preserve"> </w:t>
      </w:r>
      <w:r>
        <w:t>Il</w:t>
      </w:r>
      <w:r>
        <w:rPr>
          <w:spacing w:val="-33"/>
        </w:rPr>
        <w:t xml:space="preserve"> </w:t>
      </w:r>
      <w:r>
        <w:t>senso</w:t>
      </w:r>
      <w:r>
        <w:rPr>
          <w:w w:val="99"/>
        </w:rPr>
        <w:t xml:space="preserve"> </w:t>
      </w:r>
      <w:r>
        <w:t>di sé: “Insieme contro la dispersione”  (contrasto al disagio e alla dispersione) - Codice M4C1I1.4-2022-981-P-14851</w:t>
      </w:r>
    </w:p>
    <w:p w14:paraId="7E4F0D26" w14:textId="77777777" w:rsidR="00D77D89" w:rsidRDefault="00D77D89" w:rsidP="00D77D89">
      <w:pPr>
        <w:pStyle w:val="Corpotesto"/>
        <w:tabs>
          <w:tab w:val="left" w:pos="3281"/>
          <w:tab w:val="left" w:pos="5970"/>
        </w:tabs>
        <w:kinsoku w:val="0"/>
        <w:overflowPunct w:val="0"/>
        <w:spacing w:before="59" w:line="259" w:lineRule="auto"/>
        <w:ind w:right="111"/>
        <w:jc w:val="both"/>
        <w:rPr>
          <w:rFonts w:ascii="Calibri" w:hAnsi="Calibri" w:cs="Calibri"/>
        </w:rPr>
      </w:pPr>
      <w:r>
        <w:t>CUP: C94D22003210006</w:t>
      </w:r>
      <w:r>
        <w:rPr>
          <w:rFonts w:ascii="Calibri" w:hAnsi="Calibri" w:cs="Calibri"/>
        </w:rPr>
        <w:t>, consapevole delle responsabilità civili e penali cui va incontro in caso di dichiarazione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</w:rPr>
        <w:t>non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>corrispondente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vero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ai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sensi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del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DPR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28/12/2000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n.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445,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così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come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modificato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integrato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dall'art.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15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della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legge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>16/01/2003, dichiara di essere in possesso dei seguenti</w:t>
      </w:r>
      <w:r>
        <w:rPr>
          <w:rFonts w:ascii="Calibri" w:hAnsi="Calibri" w:cs="Calibri"/>
          <w:spacing w:val="-17"/>
        </w:rPr>
        <w:t xml:space="preserve"> </w:t>
      </w:r>
      <w:r>
        <w:rPr>
          <w:rFonts w:ascii="Calibri" w:hAnsi="Calibri" w:cs="Calibri"/>
        </w:rPr>
        <w:t>titoli:</w:t>
      </w:r>
    </w:p>
    <w:p w14:paraId="39B87280" w14:textId="3C795FED" w:rsidR="00D77D89" w:rsidRDefault="00D77D89" w:rsidP="00D77D89">
      <w:pPr>
        <w:pStyle w:val="Corpotesto"/>
        <w:kinsoku w:val="0"/>
        <w:overflowPunct w:val="0"/>
        <w:ind w:left="0"/>
        <w:rPr>
          <w:rFonts w:ascii="Calibri" w:hAnsi="Calibri" w:cs="Calibri"/>
        </w:rPr>
      </w:pPr>
    </w:p>
    <w:p w14:paraId="1761E4C3" w14:textId="77777777" w:rsidR="00CB5379" w:rsidRDefault="00CB5379" w:rsidP="00D77D89">
      <w:pPr>
        <w:pStyle w:val="Corpotesto"/>
        <w:kinsoku w:val="0"/>
        <w:overflowPunct w:val="0"/>
        <w:ind w:left="0"/>
        <w:rPr>
          <w:rFonts w:ascii="Calibri" w:hAnsi="Calibri" w:cs="Calibri"/>
        </w:rPr>
      </w:pPr>
    </w:p>
    <w:p w14:paraId="740D708A" w14:textId="77777777" w:rsidR="00D77D89" w:rsidRDefault="00D77D89" w:rsidP="00D77D89">
      <w:pPr>
        <w:pStyle w:val="Corpotesto"/>
        <w:kinsoku w:val="0"/>
        <w:overflowPunct w:val="0"/>
        <w:spacing w:before="10"/>
        <w:ind w:left="0"/>
        <w:rPr>
          <w:rFonts w:ascii="Calibri" w:hAnsi="Calibri" w:cs="Calibri"/>
          <w:sz w:val="17"/>
          <w:szCs w:val="17"/>
        </w:rPr>
      </w:pPr>
    </w:p>
    <w:p w14:paraId="42A34862" w14:textId="77777777" w:rsidR="00D77D89" w:rsidRDefault="00D77D89" w:rsidP="00D77D89">
      <w:pPr>
        <w:pStyle w:val="Corpotesto"/>
        <w:kinsoku w:val="0"/>
        <w:overflowPunct w:val="0"/>
        <w:ind w:right="123"/>
      </w:pPr>
      <w:r w:rsidRPr="00C07718">
        <w:t xml:space="preserve">     </w:t>
      </w:r>
      <w:r>
        <w:rPr>
          <w:u w:val="single"/>
        </w:rPr>
        <w:t>TABELLA</w:t>
      </w:r>
      <w:r>
        <w:rPr>
          <w:spacing w:val="-7"/>
          <w:u w:val="single"/>
        </w:rPr>
        <w:t xml:space="preserve"> </w:t>
      </w:r>
      <w:r>
        <w:rPr>
          <w:u w:val="single"/>
        </w:rPr>
        <w:t>Dl</w:t>
      </w:r>
      <w:r>
        <w:rPr>
          <w:spacing w:val="-7"/>
          <w:u w:val="single"/>
        </w:rPr>
        <w:t xml:space="preserve"> </w:t>
      </w:r>
      <w:r>
        <w:rPr>
          <w:u w:val="single"/>
        </w:rPr>
        <w:t>VALUTAZIONE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DEI</w:t>
      </w:r>
      <w:r>
        <w:rPr>
          <w:spacing w:val="-6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6"/>
          <w:u w:val="single"/>
        </w:rPr>
        <w:t xml:space="preserve"> </w:t>
      </w:r>
      <w:r>
        <w:rPr>
          <w:u w:val="single"/>
        </w:rPr>
        <w:t>CULTURALI</w:t>
      </w:r>
      <w:r>
        <w:rPr>
          <w:spacing w:val="-6"/>
          <w:u w:val="single"/>
        </w:rPr>
        <w:t xml:space="preserve"> </w:t>
      </w:r>
      <w:r>
        <w:rPr>
          <w:u w:val="single"/>
        </w:rPr>
        <w:t>SCIENTIFICI</w:t>
      </w:r>
      <w:r>
        <w:rPr>
          <w:spacing w:val="-6"/>
          <w:u w:val="single"/>
        </w:rPr>
        <w:t xml:space="preserve"> </w:t>
      </w:r>
      <w:r>
        <w:rPr>
          <w:u w:val="single"/>
        </w:rPr>
        <w:t>E</w:t>
      </w:r>
      <w:r>
        <w:rPr>
          <w:spacing w:val="-7"/>
          <w:u w:val="single"/>
        </w:rPr>
        <w:t xml:space="preserve"> </w:t>
      </w:r>
      <w:r>
        <w:rPr>
          <w:u w:val="single"/>
        </w:rPr>
        <w:t>PROFESSIONALI PER IL TUTOR</w:t>
      </w:r>
    </w:p>
    <w:p w14:paraId="0D1CA0F6" w14:textId="77777777" w:rsidR="00D77D89" w:rsidRDefault="00D77D89" w:rsidP="00D77D89">
      <w:pPr>
        <w:pStyle w:val="Corpotesto"/>
        <w:kinsoku w:val="0"/>
        <w:overflowPunct w:val="0"/>
        <w:spacing w:before="3"/>
        <w:ind w:left="0"/>
        <w:rPr>
          <w:sz w:val="2"/>
          <w:szCs w:val="2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3"/>
        <w:gridCol w:w="2799"/>
        <w:gridCol w:w="1488"/>
      </w:tblGrid>
      <w:tr w:rsidR="00D77D89" w14:paraId="2727B734" w14:textId="77777777" w:rsidTr="003B14A3">
        <w:trPr>
          <w:trHeight w:hRule="exact" w:val="722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AA2D" w14:textId="77777777" w:rsidR="00D77D89" w:rsidRDefault="00D77D89" w:rsidP="003B14A3">
            <w:pPr>
              <w:pStyle w:val="TableParagraph"/>
              <w:kinsoku w:val="0"/>
              <w:overflowPunct w:val="0"/>
              <w:spacing w:before="123"/>
              <w:ind w:left="80"/>
              <w:jc w:val="center"/>
            </w:pPr>
            <w:r>
              <w:rPr>
                <w:b/>
                <w:bCs/>
                <w:sz w:val="20"/>
                <w:szCs w:val="20"/>
              </w:rPr>
              <w:t>Titoli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4BA7" w14:textId="77777777" w:rsidR="00D77D89" w:rsidRDefault="00D77D89" w:rsidP="003B14A3">
            <w:pPr>
              <w:pStyle w:val="TableParagraph"/>
              <w:kinsoku w:val="0"/>
              <w:overflowPunct w:val="0"/>
              <w:spacing w:before="8"/>
              <w:rPr>
                <w:sz w:val="25"/>
                <w:szCs w:val="25"/>
              </w:rPr>
            </w:pPr>
          </w:p>
          <w:p w14:paraId="38EB0E33" w14:textId="77777777" w:rsidR="00D77D89" w:rsidRDefault="00D77D89" w:rsidP="003B14A3">
            <w:pPr>
              <w:pStyle w:val="TableParagraph"/>
              <w:kinsoku w:val="0"/>
              <w:overflowPunct w:val="0"/>
              <w:ind w:left="84"/>
            </w:pPr>
            <w:r>
              <w:rPr>
                <w:b/>
                <w:bCs/>
                <w:sz w:val="20"/>
                <w:szCs w:val="20"/>
              </w:rPr>
              <w:t>Condizioni e Punteggio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C8DC6" w14:textId="77777777" w:rsidR="00D77D89" w:rsidRDefault="00D77D89" w:rsidP="003B14A3">
            <w:pPr>
              <w:pStyle w:val="TableParagraph"/>
              <w:kinsoku w:val="0"/>
              <w:overflowPunct w:val="0"/>
              <w:spacing w:before="30" w:line="330" w:lineRule="atLeast"/>
              <w:ind w:left="388" w:right="289" w:hanging="51"/>
            </w:pPr>
            <w:r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Massimo</w:t>
            </w:r>
          </w:p>
        </w:tc>
      </w:tr>
      <w:tr w:rsidR="00D77D89" w14:paraId="2B335843" w14:textId="77777777" w:rsidTr="003B14A3">
        <w:trPr>
          <w:trHeight w:hRule="exact" w:val="535"/>
        </w:trPr>
        <w:tc>
          <w:tcPr>
            <w:tcW w:w="4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C0A4D" w14:textId="77777777" w:rsidR="00D77D89" w:rsidRPr="00573F9D" w:rsidRDefault="00D77D89" w:rsidP="003B1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Punteggio di Laurea (max 10</w:t>
            </w:r>
            <w:r w:rsidRPr="00573F9D">
              <w:rPr>
                <w:sz w:val="20"/>
                <w:szCs w:val="20"/>
              </w:rPr>
              <w:t>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3FF98" w14:textId="77777777" w:rsidR="00D77D89" w:rsidRDefault="00D77D89" w:rsidP="003B14A3">
            <w:pPr>
              <w:pStyle w:val="TableParagraph"/>
              <w:kinsoku w:val="0"/>
              <w:overflowPunct w:val="0"/>
              <w:spacing w:before="118"/>
              <w:ind w:left="129"/>
            </w:pPr>
            <w:r>
              <w:rPr>
                <w:sz w:val="20"/>
                <w:szCs w:val="20"/>
              </w:rPr>
              <w:t>Senza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lode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138F8" w14:textId="77777777" w:rsidR="00D77D89" w:rsidRDefault="00D77D89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  <w:r>
              <w:t>5</w:t>
            </w:r>
          </w:p>
        </w:tc>
      </w:tr>
      <w:tr w:rsidR="00D77D89" w14:paraId="27D64CBD" w14:textId="77777777" w:rsidTr="003B14A3">
        <w:trPr>
          <w:trHeight w:hRule="exact" w:val="430"/>
        </w:trPr>
        <w:tc>
          <w:tcPr>
            <w:tcW w:w="48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DD7D5" w14:textId="77777777" w:rsidR="00D77D89" w:rsidRDefault="00D77D89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E9E2" w14:textId="77777777" w:rsidR="00D77D89" w:rsidRDefault="00D77D89" w:rsidP="003B14A3">
            <w:pPr>
              <w:pStyle w:val="TableParagraph"/>
              <w:kinsoku w:val="0"/>
              <w:overflowPunct w:val="0"/>
              <w:spacing w:before="144"/>
              <w:ind w:left="122"/>
            </w:pPr>
            <w:r>
              <w:rPr>
                <w:sz w:val="20"/>
                <w:szCs w:val="20"/>
              </w:rPr>
              <w:t>Con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lode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26556" w14:textId="77777777" w:rsidR="00D77D89" w:rsidRDefault="00D77D89" w:rsidP="003B14A3">
            <w:pPr>
              <w:pStyle w:val="TableParagraph"/>
              <w:kinsoku w:val="0"/>
              <w:overflowPunct w:val="0"/>
              <w:spacing w:before="120"/>
              <w:ind w:right="95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D77D89" w14:paraId="053AFD15" w14:textId="77777777" w:rsidTr="003B14A3">
        <w:trPr>
          <w:trHeight w:val="114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AC6D9" w14:textId="77777777" w:rsidR="00D77D89" w:rsidRDefault="00D77D89" w:rsidP="003B14A3">
            <w:pPr>
              <w:pStyle w:val="TableParagraph"/>
              <w:kinsoku w:val="0"/>
              <w:overflowPunct w:val="0"/>
              <w:spacing w:before="118"/>
              <w:ind w:left="151"/>
            </w:pPr>
            <w:r>
              <w:rPr>
                <w:sz w:val="20"/>
                <w:szCs w:val="20"/>
              </w:rPr>
              <w:t>Altra laurea o Diploma (max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BB6B04" w14:textId="77777777" w:rsidR="00D77D89" w:rsidRDefault="00D77D89" w:rsidP="003B14A3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055FC8" w14:textId="77777777" w:rsidR="00D77D89" w:rsidRDefault="00D77D89" w:rsidP="003B14A3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</w:p>
          <w:p w14:paraId="2C3841A4" w14:textId="77777777" w:rsidR="00D77D89" w:rsidRDefault="00D77D89" w:rsidP="003B14A3">
            <w:pPr>
              <w:pStyle w:val="TableParagraph"/>
              <w:kinsoku w:val="0"/>
              <w:overflowPunct w:val="0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D77D89" w14:paraId="794AA8B7" w14:textId="77777777" w:rsidTr="003B14A3">
        <w:trPr>
          <w:trHeight w:hRule="exact" w:val="567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D390" w14:textId="77777777" w:rsidR="00D77D89" w:rsidRDefault="00D77D89" w:rsidP="003B14A3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14:paraId="37C01959" w14:textId="77777777" w:rsidR="00D77D89" w:rsidRDefault="00D77D89" w:rsidP="00D77D89">
            <w:pPr>
              <w:pStyle w:val="TableParagraph"/>
              <w:kinsoku w:val="0"/>
              <w:overflowPunct w:val="0"/>
              <w:ind w:left="14"/>
            </w:pPr>
            <w:r>
              <w:rPr>
                <w:sz w:val="20"/>
                <w:szCs w:val="20"/>
              </w:rPr>
              <w:t>Dottorato di ricerca (max</w:t>
            </w:r>
            <w:r>
              <w:rPr>
                <w:spacing w:val="-8"/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94399" w14:textId="77777777" w:rsidR="00D77D89" w:rsidRDefault="00D77D89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31D60" w14:textId="77777777" w:rsidR="00D77D89" w:rsidRDefault="00D77D89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8</w:t>
            </w:r>
          </w:p>
        </w:tc>
      </w:tr>
      <w:tr w:rsidR="00D77D89" w14:paraId="5F6D3030" w14:textId="77777777" w:rsidTr="003B14A3">
        <w:trPr>
          <w:trHeight w:hRule="exact" w:val="701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76134" w14:textId="77777777" w:rsidR="00D77D89" w:rsidRDefault="00D77D89" w:rsidP="00D77D89">
            <w:pPr>
              <w:pStyle w:val="TableParagraph"/>
              <w:kinsoku w:val="0"/>
              <w:overflowPunct w:val="0"/>
              <w:spacing w:before="154" w:line="261" w:lineRule="auto"/>
              <w:ind w:left="57" w:right="105" w:hanging="51"/>
            </w:pPr>
            <w:r>
              <w:rPr>
                <w:sz w:val="20"/>
                <w:szCs w:val="20"/>
              </w:rPr>
              <w:t>Master di I livello, Specializzazione o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Perfezionamento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annuale (max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8D0F3" w14:textId="77777777" w:rsidR="00D77D89" w:rsidRDefault="00D77D89" w:rsidP="003B14A3">
            <w:pPr>
              <w:pStyle w:val="TableParagraph"/>
              <w:kinsoku w:val="0"/>
              <w:overflowPunct w:val="0"/>
              <w:spacing w:before="154" w:line="261" w:lineRule="auto"/>
              <w:ind w:right="99"/>
            </w:pPr>
            <w:r>
              <w:rPr>
                <w:sz w:val="20"/>
                <w:szCs w:val="20"/>
              </w:rPr>
              <w:t>1 punti per titolo max 3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4B193" w14:textId="77777777" w:rsidR="00D77D89" w:rsidRDefault="00D77D89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3</w:t>
            </w:r>
          </w:p>
        </w:tc>
      </w:tr>
      <w:tr w:rsidR="00D77D89" w14:paraId="592AC0C7" w14:textId="77777777" w:rsidTr="003B14A3">
        <w:trPr>
          <w:trHeight w:hRule="exact" w:val="71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E8ED4" w14:textId="77777777" w:rsidR="00D77D89" w:rsidRDefault="00D77D89" w:rsidP="00D77D89">
            <w:pPr>
              <w:pStyle w:val="TableParagraph"/>
              <w:kinsoku w:val="0"/>
              <w:overflowPunct w:val="0"/>
              <w:spacing w:before="161" w:line="256" w:lineRule="auto"/>
              <w:ind w:left="50" w:right="103" w:firstLine="108"/>
            </w:pPr>
            <w:r>
              <w:rPr>
                <w:sz w:val="20"/>
                <w:szCs w:val="20"/>
              </w:rPr>
              <w:t>Master di II livello, Specializzazione o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Perfezionamento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pluriennale (max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A62B6" w14:textId="77777777" w:rsidR="00D77D89" w:rsidRDefault="00D77D89" w:rsidP="003B14A3">
            <w:pPr>
              <w:pStyle w:val="TableParagraph"/>
              <w:kinsoku w:val="0"/>
              <w:overflowPunct w:val="0"/>
              <w:spacing w:before="118" w:line="256" w:lineRule="auto"/>
              <w:ind w:left="79" w:right="97"/>
            </w:pPr>
            <w:r>
              <w:rPr>
                <w:sz w:val="20"/>
                <w:szCs w:val="20"/>
              </w:rPr>
              <w:t>3 punti per titolo max 3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9B828" w14:textId="77777777" w:rsidR="00D77D89" w:rsidRDefault="00D77D89" w:rsidP="003B14A3">
            <w:pPr>
              <w:pStyle w:val="TableParagraph"/>
              <w:kinsoku w:val="0"/>
              <w:overflowPunct w:val="0"/>
              <w:spacing w:before="118"/>
              <w:ind w:right="32"/>
              <w:jc w:val="center"/>
            </w:pPr>
            <w:r>
              <w:rPr>
                <w:w w:val="99"/>
                <w:sz w:val="20"/>
                <w:szCs w:val="20"/>
              </w:rPr>
              <w:t>9</w:t>
            </w:r>
          </w:p>
        </w:tc>
      </w:tr>
      <w:tr w:rsidR="00D77D89" w14:paraId="681CC310" w14:textId="77777777" w:rsidTr="003B14A3">
        <w:trPr>
          <w:trHeight w:hRule="exact" w:val="71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281DC" w14:textId="77777777" w:rsidR="00D77D89" w:rsidRDefault="00D77D89" w:rsidP="00D77D89">
            <w:pPr>
              <w:pStyle w:val="TableParagraph"/>
              <w:kinsoku w:val="0"/>
              <w:overflowPunct w:val="0"/>
              <w:spacing w:before="161" w:line="256" w:lineRule="auto"/>
              <w:ind w:left="50" w:right="103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 di partecipazione a corsi di formazione di almeno 15 ore attinenti al modulo (max 5)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CC085" w14:textId="77777777" w:rsidR="00D77D89" w:rsidRDefault="00D77D89" w:rsidP="00D77D89">
            <w:pPr>
              <w:pStyle w:val="TableParagraph"/>
              <w:kinsoku w:val="0"/>
              <w:overflowPunct w:val="0"/>
              <w:spacing w:before="118" w:line="256" w:lineRule="auto"/>
              <w:ind w:left="79"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punto per titolo max 5 titoli valutabili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281DD" w14:textId="77777777" w:rsidR="00D77D89" w:rsidRDefault="00D77D89" w:rsidP="003B14A3">
            <w:pPr>
              <w:pStyle w:val="TableParagraph"/>
              <w:kinsoku w:val="0"/>
              <w:overflowPunct w:val="0"/>
              <w:spacing w:before="118"/>
              <w:ind w:right="32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D77D89" w14:paraId="1EEAB2E4" w14:textId="77777777" w:rsidTr="003B14A3">
        <w:trPr>
          <w:trHeight w:hRule="exact" w:val="55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43D77" w14:textId="77777777" w:rsidR="00D77D89" w:rsidRDefault="00D77D89" w:rsidP="003B14A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3066D35A" w14:textId="77777777" w:rsidR="00D77D89" w:rsidRDefault="00D77D89" w:rsidP="003B14A3">
            <w:pPr>
              <w:pStyle w:val="TableParagraph"/>
              <w:kinsoku w:val="0"/>
              <w:overflowPunct w:val="0"/>
              <w:ind w:left="143"/>
            </w:pPr>
            <w:r>
              <w:rPr>
                <w:sz w:val="20"/>
                <w:szCs w:val="20"/>
              </w:rPr>
              <w:t>Totale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Culturali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6E45B" w14:textId="77777777" w:rsidR="00D77D89" w:rsidRDefault="00D77D89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36DE5" w14:textId="77777777" w:rsidR="00D77D89" w:rsidRDefault="00D77D89" w:rsidP="003B14A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400BC754" w14:textId="77777777" w:rsidR="00D77D89" w:rsidRDefault="00D77D89" w:rsidP="003B14A3">
            <w:pPr>
              <w:pStyle w:val="TableParagraph"/>
              <w:kinsoku w:val="0"/>
              <w:overflowPunct w:val="0"/>
              <w:ind w:left="48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</w:tbl>
    <w:p w14:paraId="2CDD9259" w14:textId="77777777" w:rsidR="00D77D89" w:rsidRDefault="00D77D89" w:rsidP="00D77D89">
      <w:pPr>
        <w:sectPr w:rsidR="00D77D89" w:rsidSect="00B4314A">
          <w:pgSz w:w="11910" w:h="16840"/>
          <w:pgMar w:top="1843" w:right="1020" w:bottom="280" w:left="1020" w:header="708" w:footer="0" w:gutter="0"/>
          <w:cols w:space="720"/>
          <w:noEndnote/>
        </w:sect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3"/>
        <w:gridCol w:w="2799"/>
        <w:gridCol w:w="1488"/>
      </w:tblGrid>
      <w:tr w:rsidR="00D77D89" w14:paraId="6F1772AE" w14:textId="77777777" w:rsidTr="003B14A3">
        <w:trPr>
          <w:trHeight w:hRule="exact" w:val="722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418AE" w14:textId="77777777" w:rsidR="00D77D89" w:rsidRDefault="00D77D89" w:rsidP="003B14A3">
            <w:pPr>
              <w:pStyle w:val="TableParagraph"/>
              <w:kinsoku w:val="0"/>
              <w:overflowPunct w:val="0"/>
              <w:spacing w:before="147"/>
              <w:ind w:left="1449"/>
            </w:pPr>
            <w:r>
              <w:rPr>
                <w:b/>
                <w:bCs/>
                <w:sz w:val="20"/>
                <w:szCs w:val="20"/>
              </w:rPr>
              <w:lastRenderedPageBreak/>
              <w:t>Titoli scientifici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39578" w14:textId="77777777" w:rsidR="00D77D89" w:rsidRDefault="00D77D89" w:rsidP="003B14A3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14:paraId="0339D04C" w14:textId="77777777" w:rsidR="00D77D89" w:rsidRDefault="00D77D89" w:rsidP="003B14A3">
            <w:pPr>
              <w:pStyle w:val="TableParagraph"/>
              <w:kinsoku w:val="0"/>
              <w:overflowPunct w:val="0"/>
              <w:ind w:left="530"/>
            </w:pPr>
            <w:r>
              <w:rPr>
                <w:b/>
                <w:bCs/>
                <w:sz w:val="20"/>
                <w:szCs w:val="20"/>
              </w:rPr>
              <w:t>Condizioni e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8B3D2" w14:textId="77777777" w:rsidR="00D77D89" w:rsidRDefault="00D77D89" w:rsidP="003B14A3">
            <w:pPr>
              <w:pStyle w:val="TableParagraph"/>
              <w:kinsoku w:val="0"/>
              <w:overflowPunct w:val="0"/>
              <w:spacing w:before="57" w:line="320" w:lineRule="atLeast"/>
              <w:ind w:left="355" w:right="326" w:hanging="56"/>
            </w:pPr>
            <w:r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massimo</w:t>
            </w:r>
          </w:p>
        </w:tc>
      </w:tr>
      <w:tr w:rsidR="00D77D89" w14:paraId="28D4243B" w14:textId="77777777" w:rsidTr="005B00BD">
        <w:trPr>
          <w:trHeight w:hRule="exact" w:val="841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7638F" w14:textId="77777777" w:rsidR="00D77D89" w:rsidRDefault="00D77D89" w:rsidP="00D77D89">
            <w:pPr>
              <w:pStyle w:val="TableParagraph"/>
              <w:kinsoku w:val="0"/>
              <w:overflowPunct w:val="0"/>
              <w:spacing w:before="144"/>
              <w:ind w:left="57" w:right="347" w:firstLine="122"/>
            </w:pPr>
            <w:r>
              <w:rPr>
                <w:sz w:val="20"/>
                <w:szCs w:val="20"/>
              </w:rPr>
              <w:t>Pubblicazioni su tematiche di natura didattica (anche autori vari) max 12 punti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69F2" w14:textId="77777777" w:rsidR="00D77D89" w:rsidRDefault="00D77D89" w:rsidP="003B14A3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14:paraId="649452A3" w14:textId="77777777" w:rsidR="00D77D89" w:rsidRDefault="00D77D89" w:rsidP="003B14A3">
            <w:pPr>
              <w:pStyle w:val="TableParagraph"/>
              <w:kinsoku w:val="0"/>
              <w:overflowPunct w:val="0"/>
              <w:spacing w:line="264" w:lineRule="auto"/>
              <w:ind w:left="712" w:right="548" w:hanging="195"/>
            </w:pPr>
            <w:r>
              <w:rPr>
                <w:sz w:val="20"/>
                <w:szCs w:val="20"/>
              </w:rPr>
              <w:t>max 2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punti 6 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9331C5F" w14:textId="77777777" w:rsidR="00D77D89" w:rsidRDefault="005B00BD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</w:pPr>
            <w:r>
              <w:t>12</w:t>
            </w:r>
          </w:p>
        </w:tc>
      </w:tr>
      <w:tr w:rsidR="00D77D89" w14:paraId="3B74D3D4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EBC5B" w14:textId="77777777" w:rsidR="00D77D89" w:rsidRDefault="005B00BD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Pubblicazioni di libri a tema didattico o disciplinare (autore unico) max 18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CCF7E" w14:textId="77777777" w:rsidR="00D77D89" w:rsidRDefault="00D77D89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</w:t>
            </w:r>
            <w:r w:rsidR="005B00BD">
              <w:rPr>
                <w:sz w:val="20"/>
                <w:szCs w:val="20"/>
              </w:rPr>
              <w:t>2</w:t>
            </w:r>
            <w:r w:rsidRPr="00CA7BB5">
              <w:rPr>
                <w:sz w:val="20"/>
                <w:szCs w:val="20"/>
              </w:rPr>
              <w:t xml:space="preserve"> titoli valutabili </w:t>
            </w:r>
          </w:p>
          <w:p w14:paraId="3080E5EC" w14:textId="77777777" w:rsidR="00D77D89" w:rsidRDefault="00D77D89" w:rsidP="003B14A3">
            <w:r>
              <w:rPr>
                <w:sz w:val="20"/>
                <w:szCs w:val="20"/>
              </w:rPr>
              <w:t xml:space="preserve">              </w:t>
            </w:r>
            <w:r w:rsidR="005B00BD">
              <w:rPr>
                <w:sz w:val="20"/>
                <w:szCs w:val="20"/>
              </w:rPr>
              <w:t>punti 9</w:t>
            </w:r>
            <w:r w:rsidRPr="00CA7BB5">
              <w:rPr>
                <w:sz w:val="20"/>
                <w:szCs w:val="20"/>
              </w:rPr>
              <w:t xml:space="preserve"> per titolo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C015DB5" w14:textId="77777777" w:rsidR="00D77D89" w:rsidRDefault="005B00BD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77D89" w14:paraId="7873D3CF" w14:textId="77777777" w:rsidTr="003B14A3">
        <w:trPr>
          <w:trHeight w:hRule="exact" w:val="56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F3526" w14:textId="77777777" w:rsidR="00D77D89" w:rsidRDefault="00D77D89" w:rsidP="005B00BD">
            <w:pPr>
              <w:pStyle w:val="TableParagraph"/>
              <w:kinsoku w:val="0"/>
              <w:overflowPunct w:val="0"/>
              <w:spacing w:before="139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  <w:r w:rsidR="005B00BD">
              <w:rPr>
                <w:sz w:val="20"/>
                <w:szCs w:val="20"/>
              </w:rPr>
              <w:t>titoli scientifici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B111" w14:textId="77777777" w:rsidR="00D77D89" w:rsidRDefault="00D77D89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3D735" w14:textId="77777777" w:rsidR="00D77D89" w:rsidRDefault="005B00BD" w:rsidP="005B00BD">
            <w:pPr>
              <w:pStyle w:val="TableParagraph"/>
              <w:kinsoku w:val="0"/>
              <w:overflowPunct w:val="0"/>
              <w:spacing w:before="139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B00BD" w14:paraId="7F128B75" w14:textId="77777777" w:rsidTr="005B00BD">
        <w:trPr>
          <w:trHeight w:hRule="exact" w:val="798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197F3" w14:textId="77777777" w:rsidR="005B00BD" w:rsidRDefault="005B00BD" w:rsidP="005B00BD">
            <w:pPr>
              <w:pStyle w:val="TableParagraph"/>
              <w:kinsoku w:val="0"/>
              <w:overflowPunct w:val="0"/>
              <w:spacing w:before="147"/>
              <w:ind w:left="1449"/>
            </w:pPr>
            <w:r>
              <w:rPr>
                <w:b/>
                <w:bCs/>
                <w:sz w:val="20"/>
                <w:szCs w:val="20"/>
              </w:rPr>
              <w:t>Titoli professionali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F008D" w14:textId="77777777" w:rsidR="005B00BD" w:rsidRDefault="005B00BD" w:rsidP="005B00BD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14:paraId="5D44C855" w14:textId="77777777" w:rsidR="005B00BD" w:rsidRDefault="005B00BD" w:rsidP="005B00BD">
            <w:pPr>
              <w:pStyle w:val="TableParagraph"/>
              <w:kinsoku w:val="0"/>
              <w:overflowPunct w:val="0"/>
              <w:ind w:left="530"/>
            </w:pPr>
            <w:r>
              <w:rPr>
                <w:b/>
                <w:bCs/>
                <w:sz w:val="20"/>
                <w:szCs w:val="20"/>
              </w:rPr>
              <w:t>Condizioni e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65E0B" w14:textId="77777777" w:rsidR="005B00BD" w:rsidRDefault="005B00BD" w:rsidP="005B00BD">
            <w:pPr>
              <w:pStyle w:val="TableParagraph"/>
              <w:kinsoku w:val="0"/>
              <w:overflowPunct w:val="0"/>
              <w:spacing w:before="57" w:line="320" w:lineRule="atLeast"/>
              <w:ind w:left="355" w:right="326" w:hanging="56"/>
            </w:pPr>
            <w:r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massimo</w:t>
            </w:r>
          </w:p>
        </w:tc>
      </w:tr>
      <w:tr w:rsidR="005B00BD" w14:paraId="3AD94576" w14:textId="77777777" w:rsidTr="005B00BD">
        <w:trPr>
          <w:trHeight w:hRule="exact" w:val="711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D01F1" w14:textId="77777777" w:rsidR="005B00BD" w:rsidRDefault="005B00BD" w:rsidP="005B00BD">
            <w:pPr>
              <w:pStyle w:val="TableParagraph"/>
              <w:kinsoku w:val="0"/>
              <w:overflowPunct w:val="0"/>
              <w:spacing w:before="139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Partecipazione a progetti PON, FESR. PNSD come docente tutor max 30 punti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02689" w14:textId="77777777" w:rsidR="005B00BD" w:rsidRDefault="005B00BD" w:rsidP="005B00BD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max 5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</w:p>
          <w:p w14:paraId="11932127" w14:textId="77777777" w:rsidR="005B00BD" w:rsidRDefault="005B00BD" w:rsidP="005B00BD">
            <w:pPr>
              <w:jc w:val="center"/>
            </w:pPr>
            <w:r>
              <w:rPr>
                <w:sz w:val="20"/>
                <w:szCs w:val="20"/>
              </w:rPr>
              <w:t>punti 6 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B7E4D" w14:textId="77777777" w:rsidR="005B00BD" w:rsidRDefault="005B00BD" w:rsidP="005B00BD">
            <w:pPr>
              <w:pStyle w:val="TableParagraph"/>
              <w:kinsoku w:val="0"/>
              <w:overflowPunct w:val="0"/>
              <w:spacing w:before="139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77D89" w14:paraId="3B4890AC" w14:textId="77777777" w:rsidTr="003B14A3">
        <w:trPr>
          <w:trHeight w:hRule="exact" w:val="56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A9283" w14:textId="77777777" w:rsidR="00D77D89" w:rsidRDefault="00D77D89" w:rsidP="003B14A3">
            <w:pPr>
              <w:pStyle w:val="TableParagraph"/>
              <w:kinsoku w:val="0"/>
              <w:overflowPunct w:val="0"/>
              <w:spacing w:before="139"/>
              <w:ind w:left="-1"/>
            </w:pPr>
            <w:r>
              <w:rPr>
                <w:sz w:val="20"/>
                <w:szCs w:val="20"/>
              </w:rPr>
              <w:t>TOTALE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PUNTEGGIO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392D8" w14:textId="77777777" w:rsidR="00D77D89" w:rsidRDefault="00D77D89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277C" w14:textId="77777777" w:rsidR="00D77D89" w:rsidRDefault="00D77D89" w:rsidP="003B14A3">
            <w:pPr>
              <w:pStyle w:val="TableParagraph"/>
              <w:kinsoku w:val="0"/>
              <w:overflowPunct w:val="0"/>
              <w:spacing w:before="139"/>
              <w:ind w:right="2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69E2DB0B" w14:textId="77777777" w:rsidR="00D77D89" w:rsidRDefault="00D77D89" w:rsidP="00D77D89">
      <w:pPr>
        <w:pStyle w:val="Corpotesto"/>
        <w:kinsoku w:val="0"/>
        <w:overflowPunct w:val="0"/>
        <w:ind w:right="123"/>
      </w:pPr>
    </w:p>
    <w:p w14:paraId="3EFA168E" w14:textId="77777777" w:rsidR="00D77D89" w:rsidRDefault="00D77D89" w:rsidP="00D77D89">
      <w:pPr>
        <w:pStyle w:val="Corpotesto"/>
        <w:kinsoku w:val="0"/>
        <w:overflowPunct w:val="0"/>
        <w:ind w:right="123"/>
      </w:pPr>
    </w:p>
    <w:p w14:paraId="1B400C19" w14:textId="77777777" w:rsidR="00D77D89" w:rsidRDefault="00D77D89" w:rsidP="00D77D89">
      <w:pPr>
        <w:pStyle w:val="Corpotesto"/>
        <w:kinsoku w:val="0"/>
        <w:overflowPunct w:val="0"/>
        <w:ind w:right="123"/>
      </w:pPr>
    </w:p>
    <w:p w14:paraId="031CCBA4" w14:textId="77777777" w:rsidR="00D77D89" w:rsidRDefault="00D77D89" w:rsidP="00D77D89">
      <w:pPr>
        <w:pStyle w:val="Corpotesto"/>
        <w:kinsoku w:val="0"/>
        <w:overflowPunct w:val="0"/>
        <w:ind w:right="123"/>
      </w:pPr>
    </w:p>
    <w:p w14:paraId="02BCFAAB" w14:textId="77777777" w:rsidR="00D77D89" w:rsidRDefault="00D77D89" w:rsidP="00D77D89">
      <w:pPr>
        <w:pStyle w:val="Corpotesto"/>
        <w:kinsoku w:val="0"/>
        <w:overflowPunct w:val="0"/>
        <w:ind w:right="123"/>
      </w:pPr>
      <w:r>
        <w:t>Luogo e</w:t>
      </w:r>
      <w:r>
        <w:rPr>
          <w:spacing w:val="-6"/>
        </w:rPr>
        <w:t xml:space="preserve"> </w:t>
      </w:r>
      <w:r>
        <w:t>data</w:t>
      </w:r>
      <w:r w:rsidR="008A1918">
        <w:t>__________________________</w:t>
      </w:r>
    </w:p>
    <w:p w14:paraId="26E92C6B" w14:textId="77777777" w:rsidR="00D77D89" w:rsidRDefault="00D77D89" w:rsidP="00D77D89">
      <w:pPr>
        <w:pStyle w:val="Corpotesto"/>
        <w:kinsoku w:val="0"/>
        <w:overflowPunct w:val="0"/>
        <w:ind w:left="0"/>
      </w:pPr>
    </w:p>
    <w:p w14:paraId="5A59DB7B" w14:textId="77777777" w:rsidR="00D77D89" w:rsidRDefault="00D77D89" w:rsidP="00D77D89">
      <w:pPr>
        <w:pStyle w:val="Corpotesto"/>
        <w:kinsoku w:val="0"/>
        <w:overflowPunct w:val="0"/>
        <w:spacing w:before="8"/>
        <w:ind w:left="0"/>
        <w:rPr>
          <w:sz w:val="18"/>
          <w:szCs w:val="18"/>
        </w:rPr>
      </w:pPr>
    </w:p>
    <w:p w14:paraId="4445F558" w14:textId="77777777" w:rsidR="00D77D89" w:rsidRDefault="00D77D89" w:rsidP="008A1918">
      <w:pPr>
        <w:pStyle w:val="Corpotesto"/>
        <w:kinsoku w:val="0"/>
        <w:overflowPunct w:val="0"/>
        <w:spacing w:before="73"/>
        <w:ind w:left="2590" w:right="798"/>
        <w:jc w:val="right"/>
      </w:pPr>
      <w:r>
        <w:t>Firma</w:t>
      </w:r>
      <w:r w:rsidR="008A1918">
        <w:t>______________________________</w:t>
      </w:r>
    </w:p>
    <w:p w14:paraId="4AE20DE1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sectPr w:rsidR="00D77D89" w:rsidSect="00CB5379">
      <w:pgSz w:w="11910" w:h="16840"/>
      <w:pgMar w:top="2268" w:right="1020" w:bottom="280" w:left="1020" w:header="70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559A8" w14:textId="77777777" w:rsidR="0016196C" w:rsidRDefault="0016196C">
      <w:r>
        <w:separator/>
      </w:r>
    </w:p>
  </w:endnote>
  <w:endnote w:type="continuationSeparator" w:id="0">
    <w:p w14:paraId="5FD55930" w14:textId="77777777" w:rsidR="0016196C" w:rsidRDefault="0016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5CCF8" w14:textId="77777777" w:rsidR="0016196C" w:rsidRDefault="0016196C">
      <w:r>
        <w:separator/>
      </w:r>
    </w:p>
  </w:footnote>
  <w:footnote w:type="continuationSeparator" w:id="0">
    <w:p w14:paraId="0E7BD62B" w14:textId="77777777" w:rsidR="0016196C" w:rsidRDefault="0016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5D2C7" w14:textId="07638B6F" w:rsidR="00B4314A" w:rsidRDefault="00B4314A">
    <w:pPr>
      <w:pStyle w:val="Intestazione"/>
    </w:pPr>
    <w:r>
      <w:rPr>
        <w:rFonts w:eastAsia="Times New Roman" w:hAnsi="Trebuchet MS" w:cs="Trebuchet MS"/>
        <w:noProof/>
        <w:sz w:val="15"/>
        <w:szCs w:val="16"/>
      </w:rPr>
      <w:drawing>
        <wp:inline distT="0" distB="0" distL="0" distR="0" wp14:anchorId="10E8C7B1" wp14:editId="4D419327">
          <wp:extent cx="6210300" cy="228600"/>
          <wp:effectExtent l="0" t="0" r="0" b="0"/>
          <wp:docPr id="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5B78E" w14:textId="388CB183" w:rsidR="008A1918" w:rsidRDefault="00D94985" w:rsidP="008A1918">
    <w:pPr>
      <w:spacing w:before="8"/>
      <w:rPr>
        <w:rFonts w:eastAsia="Times New Roman" w:hAnsi="Trebuchet MS" w:cs="Trebuchet MS"/>
        <w:sz w:val="15"/>
        <w:szCs w:val="16"/>
      </w:rPr>
    </w:pPr>
    <w:r>
      <w:rPr>
        <w:rFonts w:eastAsia="Times New Roman" w:hAnsi="Trebuchet MS" w:cs="Trebuchet MS"/>
        <w:noProof/>
        <w:sz w:val="15"/>
        <w:szCs w:val="16"/>
      </w:rPr>
      <w:drawing>
        <wp:inline distT="0" distB="0" distL="0" distR="0" wp14:anchorId="60663631" wp14:editId="1C27A90A">
          <wp:extent cx="6210300" cy="228600"/>
          <wp:effectExtent l="0" t="0" r="0" b="0"/>
          <wp:docPr id="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F8B92" w14:textId="77777777" w:rsidR="008A1918" w:rsidRDefault="008A1918" w:rsidP="008A1918">
    <w:pPr>
      <w:spacing w:before="8"/>
      <w:jc w:val="center"/>
      <w:rPr>
        <w:rFonts w:eastAsia="Times New Roman" w:hAnsi="Trebuchet MS" w:cs="Trebuchet MS"/>
        <w:sz w:val="15"/>
        <w:szCs w:val="16"/>
      </w:rPr>
    </w:pPr>
  </w:p>
  <w:p w14:paraId="060CB02A" w14:textId="77777777" w:rsidR="008A1918" w:rsidRDefault="008A1918" w:rsidP="008A1918">
    <w:pPr>
      <w:jc w:val="center"/>
      <w:rPr>
        <w:rFonts w:eastAsia="Times New Roman"/>
        <w:b/>
        <w:iCs/>
      </w:rPr>
    </w:pPr>
  </w:p>
  <w:p w14:paraId="2FCEFDB8" w14:textId="109320E5" w:rsidR="00573F9D" w:rsidRDefault="00D94985">
    <w:pPr>
      <w:pStyle w:val="Corpotesto"/>
      <w:kinsoku w:val="0"/>
      <w:overflowPunct w:val="0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65A2616A" wp14:editId="5D01291D">
              <wp:simplePos x="0" y="0"/>
              <wp:positionH relativeFrom="page">
                <wp:posOffset>720090</wp:posOffset>
              </wp:positionH>
              <wp:positionV relativeFrom="page">
                <wp:posOffset>448945</wp:posOffset>
              </wp:positionV>
              <wp:extent cx="6118225" cy="2438400"/>
              <wp:effectExtent l="0" t="0" r="0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8225" cy="2438400"/>
                        <a:chOff x="1134" y="707"/>
                        <a:chExt cx="9635" cy="3840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1134" y="708"/>
                          <a:ext cx="9640" cy="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0FCF3" w14:textId="77777777" w:rsidR="00573F9D" w:rsidRDefault="00573F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2"/>
                      <wps:cNvSpPr>
                        <a:spLocks noChangeArrowheads="1"/>
                      </wps:cNvSpPr>
                      <wps:spPr bwMode="auto">
                        <a:xfrm>
                          <a:off x="1239" y="3843"/>
                          <a:ext cx="94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919F3" w14:textId="77777777" w:rsidR="00573F9D" w:rsidRDefault="00573F9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00" w:lineRule="atLeast"/>
                            </w:pPr>
                          </w:p>
                          <w:p w14:paraId="734544E2" w14:textId="77777777" w:rsidR="00573F9D" w:rsidRDefault="00573F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5A2616A" id="Group 10" o:spid="_x0000_s1027" style="position:absolute;margin-left:56.7pt;margin-top:35.35pt;width:481.75pt;height:192pt;z-index:-251658240;mso-position-horizontal-relative:page;mso-position-vertical-relative:page" coordorigin="1134,707" coordsize="9635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" o:allowincell="f">
              <v:rect id="Rectangle 11" o:spid="_x0000_s1028" style="position:absolute;left:1134;top:708;width:9640;height:3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4F30FCF3" w14:textId="77777777" w:rsidR="00573F9D" w:rsidRDefault="00573F9D"/>
                  </w:txbxContent>
                </v:textbox>
              </v:rect>
              <v:rect id="Rectangle 12" o:spid="_x0000_s1029" style="position:absolute;left:1239;top:3843;width:942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165919F3" w14:textId="77777777" w:rsidR="00573F9D" w:rsidRDefault="00573F9D">
                      <w:pPr>
                        <w:widowControl/>
                        <w:autoSpaceDE/>
                        <w:autoSpaceDN/>
                        <w:adjustRightInd/>
                        <w:spacing w:line="700" w:lineRule="atLeast"/>
                      </w:pPr>
                    </w:p>
                    <w:p w14:paraId="734544E2" w14:textId="77777777" w:rsidR="00573F9D" w:rsidRDefault="00573F9D"/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473" w:hanging="321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473" w:hanging="321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783" w:hanging="3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576" w:hanging="353"/>
      </w:pPr>
    </w:lvl>
    <w:lvl w:ilvl="4">
      <w:numFmt w:val="bullet"/>
      <w:lvlText w:val="•"/>
      <w:lvlJc w:val="left"/>
      <w:pPr>
        <w:ind w:left="4475" w:hanging="353"/>
      </w:pPr>
    </w:lvl>
    <w:lvl w:ilvl="5">
      <w:numFmt w:val="bullet"/>
      <w:lvlText w:val="•"/>
      <w:lvlJc w:val="left"/>
      <w:pPr>
        <w:ind w:left="5373" w:hanging="353"/>
      </w:pPr>
    </w:lvl>
    <w:lvl w:ilvl="6">
      <w:numFmt w:val="bullet"/>
      <w:lvlText w:val="•"/>
      <w:lvlJc w:val="left"/>
      <w:pPr>
        <w:ind w:left="6272" w:hanging="353"/>
      </w:pPr>
    </w:lvl>
    <w:lvl w:ilvl="7">
      <w:numFmt w:val="bullet"/>
      <w:lvlText w:val="•"/>
      <w:lvlJc w:val="left"/>
      <w:pPr>
        <w:ind w:left="7170" w:hanging="353"/>
      </w:pPr>
    </w:lvl>
    <w:lvl w:ilvl="8">
      <w:numFmt w:val="bullet"/>
      <w:lvlText w:val="•"/>
      <w:lvlJc w:val="left"/>
      <w:pPr>
        <w:ind w:left="8069" w:hanging="353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473" w:hanging="116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"/>
      <w:lvlJc w:val="left"/>
      <w:pPr>
        <w:ind w:left="1553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745" w:hanging="336"/>
      </w:pPr>
      <w:rPr>
        <w:rFonts w:ascii="Calibri" w:hAnsi="Calibri"/>
        <w:b w:val="0"/>
        <w:w w:val="100"/>
        <w:sz w:val="28"/>
      </w:rPr>
    </w:lvl>
    <w:lvl w:ilvl="3">
      <w:numFmt w:val="bullet"/>
      <w:lvlText w:val="•"/>
      <w:lvlJc w:val="left"/>
      <w:pPr>
        <w:ind w:left="2755" w:hanging="336"/>
      </w:pPr>
    </w:lvl>
    <w:lvl w:ilvl="4">
      <w:numFmt w:val="bullet"/>
      <w:lvlText w:val="•"/>
      <w:lvlJc w:val="left"/>
      <w:pPr>
        <w:ind w:left="3771" w:hanging="336"/>
      </w:pPr>
    </w:lvl>
    <w:lvl w:ilvl="5">
      <w:numFmt w:val="bullet"/>
      <w:lvlText w:val="•"/>
      <w:lvlJc w:val="left"/>
      <w:pPr>
        <w:ind w:left="4787" w:hanging="336"/>
      </w:pPr>
    </w:lvl>
    <w:lvl w:ilvl="6">
      <w:numFmt w:val="bullet"/>
      <w:lvlText w:val="•"/>
      <w:lvlJc w:val="left"/>
      <w:pPr>
        <w:ind w:left="5803" w:hanging="336"/>
      </w:pPr>
    </w:lvl>
    <w:lvl w:ilvl="7">
      <w:numFmt w:val="bullet"/>
      <w:lvlText w:val="•"/>
      <w:lvlJc w:val="left"/>
      <w:pPr>
        <w:ind w:left="6819" w:hanging="336"/>
      </w:pPr>
    </w:lvl>
    <w:lvl w:ilvl="8">
      <w:numFmt w:val="bullet"/>
      <w:lvlText w:val="•"/>
      <w:lvlJc w:val="left"/>
      <w:pPr>
        <w:ind w:left="7834" w:hanging="336"/>
      </w:pPr>
    </w:lvl>
  </w:abstractNum>
  <w:abstractNum w:abstractNumId="2" w15:restartNumberingAfterBreak="0">
    <w:nsid w:val="00000404"/>
    <w:multiLevelType w:val="multilevel"/>
    <w:tmpl w:val="A192F80C"/>
    <w:lvl w:ilvl="0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b w:val="0"/>
        <w:spacing w:val="1"/>
        <w:w w:val="99"/>
        <w:sz w:val="20"/>
      </w:rPr>
    </w:lvl>
    <w:lvl w:ilvl="1">
      <w:numFmt w:val="bullet"/>
      <w:lvlText w:val="•"/>
      <w:lvlJc w:val="left"/>
      <w:pPr>
        <w:ind w:left="2624" w:hanging="360"/>
      </w:pPr>
    </w:lvl>
    <w:lvl w:ilvl="2">
      <w:numFmt w:val="bullet"/>
      <w:lvlText w:val="•"/>
      <w:lvlJc w:val="left"/>
      <w:pPr>
        <w:ind w:left="3429" w:hanging="360"/>
      </w:pPr>
    </w:lvl>
    <w:lvl w:ilvl="3">
      <w:numFmt w:val="bullet"/>
      <w:lvlText w:val="•"/>
      <w:lvlJc w:val="left"/>
      <w:pPr>
        <w:ind w:left="4233" w:hanging="360"/>
      </w:pPr>
    </w:lvl>
    <w:lvl w:ilvl="4">
      <w:numFmt w:val="bullet"/>
      <w:lvlText w:val="•"/>
      <w:lvlJc w:val="left"/>
      <w:pPr>
        <w:ind w:left="5038" w:hanging="360"/>
      </w:pPr>
    </w:lvl>
    <w:lvl w:ilvl="5">
      <w:numFmt w:val="bullet"/>
      <w:lvlText w:val="•"/>
      <w:lvlJc w:val="left"/>
      <w:pPr>
        <w:ind w:left="5843" w:hanging="360"/>
      </w:pPr>
    </w:lvl>
    <w:lvl w:ilvl="6">
      <w:numFmt w:val="bullet"/>
      <w:lvlText w:val="•"/>
      <w:lvlJc w:val="left"/>
      <w:pPr>
        <w:ind w:left="6647" w:hanging="360"/>
      </w:pPr>
    </w:lvl>
    <w:lvl w:ilvl="7">
      <w:numFmt w:val="bullet"/>
      <w:lvlText w:val="•"/>
      <w:lvlJc w:val="left"/>
      <w:pPr>
        <w:ind w:left="7452" w:hanging="360"/>
      </w:pPr>
    </w:lvl>
    <w:lvl w:ilvl="8">
      <w:numFmt w:val="bullet"/>
      <w:lvlText w:val="•"/>
      <w:lvlJc w:val="left"/>
      <w:pPr>
        <w:ind w:left="8257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72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"/>
      <w:lvlJc w:val="left"/>
      <w:pPr>
        <w:ind w:left="833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722" w:hanging="360"/>
      </w:pPr>
    </w:lvl>
    <w:lvl w:ilvl="3">
      <w:numFmt w:val="bullet"/>
      <w:lvlText w:val="•"/>
      <w:lvlJc w:val="left"/>
      <w:pPr>
        <w:ind w:left="2605" w:hanging="360"/>
      </w:pPr>
    </w:lvl>
    <w:lvl w:ilvl="4">
      <w:numFmt w:val="bullet"/>
      <w:lvlText w:val="•"/>
      <w:lvlJc w:val="left"/>
      <w:pPr>
        <w:ind w:left="3488" w:hanging="360"/>
      </w:pPr>
    </w:lvl>
    <w:lvl w:ilvl="5">
      <w:numFmt w:val="bullet"/>
      <w:lvlText w:val="•"/>
      <w:lvlJc w:val="left"/>
      <w:pPr>
        <w:ind w:left="4371" w:hanging="360"/>
      </w:pPr>
    </w:lvl>
    <w:lvl w:ilvl="6">
      <w:numFmt w:val="bullet"/>
      <w:lvlText w:val="•"/>
      <w:lvlJc w:val="left"/>
      <w:pPr>
        <w:ind w:left="5254" w:hanging="360"/>
      </w:pPr>
    </w:lvl>
    <w:lvl w:ilvl="7">
      <w:numFmt w:val="bullet"/>
      <w:lvlText w:val="•"/>
      <w:lvlJc w:val="left"/>
      <w:pPr>
        <w:ind w:left="6137" w:hanging="360"/>
      </w:pPr>
    </w:lvl>
    <w:lvl w:ilvl="8">
      <w:numFmt w:val="bullet"/>
      <w:lvlText w:val="•"/>
      <w:lvlJc w:val="left"/>
      <w:pPr>
        <w:ind w:left="7020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"/>
      <w:lvlJc w:val="left"/>
      <w:pPr>
        <w:ind w:left="1776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2678" w:hanging="360"/>
      </w:pPr>
    </w:lvl>
    <w:lvl w:ilvl="3">
      <w:numFmt w:val="bullet"/>
      <w:lvlText w:val="•"/>
      <w:lvlJc w:val="left"/>
      <w:pPr>
        <w:ind w:left="3576" w:hanging="360"/>
      </w:pPr>
    </w:lvl>
    <w:lvl w:ilvl="4">
      <w:numFmt w:val="bullet"/>
      <w:lvlText w:val="•"/>
      <w:lvlJc w:val="left"/>
      <w:pPr>
        <w:ind w:left="4475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72" w:hanging="360"/>
      </w:pPr>
    </w:lvl>
    <w:lvl w:ilvl="7">
      <w:numFmt w:val="bullet"/>
      <w:lvlText w:val="•"/>
      <w:lvlJc w:val="left"/>
      <w:pPr>
        <w:ind w:left="7170" w:hanging="360"/>
      </w:pPr>
    </w:lvl>
    <w:lvl w:ilvl="8">
      <w:numFmt w:val="bullet"/>
      <w:lvlText w:val="•"/>
      <w:lvlJc w:val="left"/>
      <w:pPr>
        <w:ind w:left="8069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20"/>
    <w:rsid w:val="00025A90"/>
    <w:rsid w:val="00042CAD"/>
    <w:rsid w:val="00052059"/>
    <w:rsid w:val="00097936"/>
    <w:rsid w:val="000E143E"/>
    <w:rsid w:val="0016196C"/>
    <w:rsid w:val="0020180D"/>
    <w:rsid w:val="002325EC"/>
    <w:rsid w:val="0027584E"/>
    <w:rsid w:val="002B48E0"/>
    <w:rsid w:val="002C105F"/>
    <w:rsid w:val="002F692D"/>
    <w:rsid w:val="00326184"/>
    <w:rsid w:val="00383AA1"/>
    <w:rsid w:val="003B14A3"/>
    <w:rsid w:val="00406F4B"/>
    <w:rsid w:val="00544B13"/>
    <w:rsid w:val="00546D6A"/>
    <w:rsid w:val="00573F9D"/>
    <w:rsid w:val="005B00BD"/>
    <w:rsid w:val="005B55DD"/>
    <w:rsid w:val="00645BEC"/>
    <w:rsid w:val="00723D9D"/>
    <w:rsid w:val="00805720"/>
    <w:rsid w:val="00880C06"/>
    <w:rsid w:val="008A1918"/>
    <w:rsid w:val="00A17F11"/>
    <w:rsid w:val="00B4314A"/>
    <w:rsid w:val="00BF4F63"/>
    <w:rsid w:val="00C07718"/>
    <w:rsid w:val="00C17A67"/>
    <w:rsid w:val="00CA7BB5"/>
    <w:rsid w:val="00CB5379"/>
    <w:rsid w:val="00CF5FDC"/>
    <w:rsid w:val="00D05C14"/>
    <w:rsid w:val="00D43677"/>
    <w:rsid w:val="00D77694"/>
    <w:rsid w:val="00D77D89"/>
    <w:rsid w:val="00D94985"/>
    <w:rsid w:val="00EA1089"/>
    <w:rsid w:val="00ED0DF8"/>
    <w:rsid w:val="00EF40AF"/>
    <w:rsid w:val="00FC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B47279"/>
  <w14:defaultImageDpi w14:val="0"/>
  <w15:docId w15:val="{6AC4A18C-94D8-4E98-96CE-51BF580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20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52059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520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52059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73F9D"/>
    <w:rPr>
      <w:rFonts w:cs="Times New Roman"/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4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7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7718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40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4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nic855006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nic855006@istruzione.it" TargetMode="External"/><Relationship Id="rId12" Type="http://schemas.openxmlformats.org/officeDocument/2006/relationships/hyperlink" Target="mailto:bnic855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UTENTE</cp:lastModifiedBy>
  <cp:revision>2</cp:revision>
  <cp:lastPrinted>2023-09-28T09:43:00Z</cp:lastPrinted>
  <dcterms:created xsi:type="dcterms:W3CDTF">2023-10-02T11:09:00Z</dcterms:created>
  <dcterms:modified xsi:type="dcterms:W3CDTF">2023-10-02T11:09:00Z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